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78A" w:rsidRDefault="00C342B8" w:rsidP="00C342B8">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Ogden College of Science and Engineering</w:t>
      </w:r>
    </w:p>
    <w:p w:rsidR="00C342B8"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Office of the Dean</w:t>
      </w:r>
    </w:p>
    <w:p w:rsidR="00C342B8"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745-4449</w:t>
      </w:r>
    </w:p>
    <w:p w:rsidR="00C342B8" w:rsidRDefault="00C342B8" w:rsidP="00C342B8">
      <w:pPr>
        <w:jc w:val="center"/>
        <w:rPr>
          <w:rFonts w:ascii="Times New Roman" w:hAnsi="Times New Roman" w:cs="Times New Roman"/>
          <w:b/>
          <w:sz w:val="24"/>
          <w:szCs w:val="24"/>
        </w:rPr>
      </w:pPr>
    </w:p>
    <w:p w:rsidR="00C342B8" w:rsidRDefault="00C342B8" w:rsidP="00C342B8">
      <w:pPr>
        <w:rPr>
          <w:rFonts w:ascii="Times New Roman" w:hAnsi="Times New Roman" w:cs="Times New Roman"/>
          <w:b/>
          <w:sz w:val="24"/>
          <w:szCs w:val="24"/>
        </w:rPr>
      </w:pPr>
      <w:r>
        <w:rPr>
          <w:rFonts w:ascii="Times New Roman" w:hAnsi="Times New Roman" w:cs="Times New Roman"/>
          <w:b/>
          <w:sz w:val="24"/>
          <w:szCs w:val="24"/>
        </w:rPr>
        <w:t>REPORT TO THE UNIVERSITY CURRICULUM COMMITTEE</w:t>
      </w:r>
    </w:p>
    <w:p w:rsidR="00C342B8" w:rsidRDefault="00C342B8" w:rsidP="00C342B8">
      <w:pPr>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sidR="002A506A">
        <w:rPr>
          <w:rFonts w:ascii="Times New Roman" w:hAnsi="Times New Roman" w:cs="Times New Roman"/>
          <w:sz w:val="24"/>
          <w:szCs w:val="24"/>
        </w:rPr>
        <w:t>March 11</w:t>
      </w:r>
      <w:r w:rsidR="00B003E3">
        <w:rPr>
          <w:rFonts w:ascii="Times New Roman" w:hAnsi="Times New Roman" w:cs="Times New Roman"/>
          <w:sz w:val="24"/>
          <w:szCs w:val="24"/>
        </w:rPr>
        <w:t>, 2015</w:t>
      </w:r>
    </w:p>
    <w:p w:rsidR="00D140ED" w:rsidRDefault="00D140ED" w:rsidP="00C342B8">
      <w:pPr>
        <w:rPr>
          <w:rFonts w:ascii="Times New Roman" w:hAnsi="Times New Roman" w:cs="Times New Roman"/>
          <w:sz w:val="24"/>
          <w:szCs w:val="24"/>
        </w:rPr>
      </w:pPr>
    </w:p>
    <w:p w:rsidR="00D22860" w:rsidRDefault="00D22860" w:rsidP="00D22860">
      <w:pPr>
        <w:rPr>
          <w:rFonts w:ascii="Times New Roman" w:hAnsi="Times New Roman" w:cs="Times New Roman"/>
          <w:sz w:val="24"/>
          <w:szCs w:val="24"/>
        </w:rPr>
      </w:pPr>
      <w:r>
        <w:rPr>
          <w:rFonts w:ascii="Times New Roman" w:hAnsi="Times New Roman" w:cs="Times New Roman"/>
          <w:sz w:val="24"/>
          <w:szCs w:val="24"/>
        </w:rPr>
        <w:t>The Ogden College of Science and Engineer</w:t>
      </w:r>
      <w:r w:rsidR="00917D65">
        <w:rPr>
          <w:rFonts w:ascii="Times New Roman" w:hAnsi="Times New Roman" w:cs="Times New Roman"/>
          <w:sz w:val="24"/>
          <w:szCs w:val="24"/>
        </w:rPr>
        <w:t>ing submits the following consent</w:t>
      </w:r>
      <w:r>
        <w:rPr>
          <w:rFonts w:ascii="Times New Roman" w:hAnsi="Times New Roman" w:cs="Times New Roman"/>
          <w:sz w:val="24"/>
          <w:szCs w:val="24"/>
        </w:rPr>
        <w:t xml:space="preserve"> items for consideration at the </w:t>
      </w:r>
      <w:r w:rsidR="002A506A">
        <w:rPr>
          <w:rFonts w:ascii="Times New Roman" w:hAnsi="Times New Roman" w:cs="Times New Roman"/>
          <w:sz w:val="24"/>
          <w:szCs w:val="24"/>
        </w:rPr>
        <w:t>March 2015</w:t>
      </w:r>
      <w:r>
        <w:rPr>
          <w:rFonts w:ascii="Times New Roman" w:hAnsi="Times New Roman" w:cs="Times New Roman"/>
          <w:sz w:val="24"/>
          <w:szCs w:val="24"/>
        </w:rPr>
        <w:t xml:space="preserve"> UCC meeting:</w:t>
      </w:r>
    </w:p>
    <w:p w:rsidR="00D140ED" w:rsidRDefault="00D140ED" w:rsidP="00C342B8">
      <w:pPr>
        <w:rPr>
          <w:rFonts w:ascii="Times New Roman" w:hAnsi="Times New Roman" w:cs="Times New Roman"/>
          <w:sz w:val="24"/>
          <w:szCs w:val="24"/>
        </w:rPr>
      </w:pPr>
    </w:p>
    <w:p w:rsidR="00C342B8" w:rsidRDefault="00C342B8" w:rsidP="00C342B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New Business</w:t>
      </w:r>
    </w:p>
    <w:tbl>
      <w:tblPr>
        <w:tblStyle w:val="TableGrid"/>
        <w:tblW w:w="8568" w:type="dxa"/>
        <w:tblInd w:w="1080" w:type="dxa"/>
        <w:tblLook w:val="04A0" w:firstRow="1" w:lastRow="0" w:firstColumn="1" w:lastColumn="0" w:noHBand="0" w:noVBand="1"/>
      </w:tblPr>
      <w:tblGrid>
        <w:gridCol w:w="1548"/>
        <w:gridCol w:w="7020"/>
      </w:tblGrid>
      <w:tr w:rsidR="00C342B8" w:rsidTr="003945B2">
        <w:tc>
          <w:tcPr>
            <w:tcW w:w="1548" w:type="dxa"/>
          </w:tcPr>
          <w:p w:rsidR="00C342B8" w:rsidRPr="00C342B8" w:rsidRDefault="00C342B8" w:rsidP="00C342B8">
            <w:pPr>
              <w:pStyle w:val="ListParagraph"/>
              <w:ind w:left="0"/>
              <w:rPr>
                <w:rFonts w:ascii="Times New Roman" w:hAnsi="Times New Roman" w:cs="Times New Roman"/>
                <w:b/>
                <w:sz w:val="24"/>
                <w:szCs w:val="24"/>
              </w:rPr>
            </w:pPr>
            <w:r>
              <w:rPr>
                <w:rFonts w:ascii="Times New Roman" w:hAnsi="Times New Roman" w:cs="Times New Roman"/>
                <w:b/>
                <w:sz w:val="24"/>
                <w:szCs w:val="24"/>
              </w:rPr>
              <w:t>Type of item</w:t>
            </w:r>
          </w:p>
        </w:tc>
        <w:tc>
          <w:tcPr>
            <w:tcW w:w="7020" w:type="dxa"/>
          </w:tcPr>
          <w:p w:rsidR="00C342B8" w:rsidRPr="00C342B8" w:rsidRDefault="00C342B8" w:rsidP="00C342B8">
            <w:pPr>
              <w:pStyle w:val="ListParagraph"/>
              <w:ind w:left="0"/>
              <w:rPr>
                <w:rFonts w:ascii="Times New Roman" w:hAnsi="Times New Roman" w:cs="Times New Roman"/>
                <w:b/>
                <w:sz w:val="24"/>
                <w:szCs w:val="24"/>
              </w:rPr>
            </w:pPr>
            <w:r>
              <w:rPr>
                <w:rFonts w:ascii="Times New Roman" w:hAnsi="Times New Roman" w:cs="Times New Roman"/>
                <w:b/>
                <w:sz w:val="24"/>
                <w:szCs w:val="24"/>
              </w:rPr>
              <w:t>Description of Item &amp; Contact Information</w:t>
            </w:r>
          </w:p>
        </w:tc>
      </w:tr>
      <w:tr w:rsidR="009E159C" w:rsidTr="003945B2">
        <w:tc>
          <w:tcPr>
            <w:tcW w:w="1548" w:type="dxa"/>
          </w:tcPr>
          <w:p w:rsidR="009E159C" w:rsidRPr="004F7A28" w:rsidRDefault="009E159C" w:rsidP="00747526">
            <w:pPr>
              <w:pStyle w:val="ListParagraph"/>
              <w:ind w:left="0"/>
              <w:rPr>
                <w:rFonts w:ascii="Times New Roman" w:hAnsi="Times New Roman" w:cs="Times New Roman"/>
                <w:sz w:val="24"/>
                <w:szCs w:val="24"/>
              </w:rPr>
            </w:pPr>
            <w:r w:rsidRPr="004F7A28">
              <w:rPr>
                <w:rFonts w:ascii="Times New Roman" w:hAnsi="Times New Roman" w:cs="Times New Roman"/>
                <w:sz w:val="24"/>
                <w:szCs w:val="24"/>
              </w:rPr>
              <w:t>Consent</w:t>
            </w:r>
          </w:p>
        </w:tc>
        <w:tc>
          <w:tcPr>
            <w:tcW w:w="7020" w:type="dxa"/>
          </w:tcPr>
          <w:p w:rsidR="009E159C" w:rsidRPr="004F7A28" w:rsidRDefault="009E159C" w:rsidP="00747526">
            <w:pPr>
              <w:pStyle w:val="ListParagraph"/>
              <w:ind w:left="0"/>
              <w:rPr>
                <w:rFonts w:ascii="Times New Roman" w:hAnsi="Times New Roman" w:cs="Times New Roman"/>
                <w:b/>
                <w:sz w:val="24"/>
                <w:szCs w:val="24"/>
              </w:rPr>
            </w:pPr>
            <w:r w:rsidRPr="004F7A28">
              <w:rPr>
                <w:rFonts w:ascii="Times New Roman" w:hAnsi="Times New Roman" w:cs="Times New Roman"/>
                <w:b/>
                <w:sz w:val="24"/>
                <w:szCs w:val="24"/>
              </w:rPr>
              <w:t xml:space="preserve">Proposal to Revise </w:t>
            </w:r>
            <w:r w:rsidR="006307F5">
              <w:rPr>
                <w:rFonts w:ascii="Times New Roman" w:hAnsi="Times New Roman" w:cs="Times New Roman"/>
                <w:b/>
                <w:sz w:val="24"/>
                <w:szCs w:val="24"/>
              </w:rPr>
              <w:t>a Course Listing</w:t>
            </w:r>
          </w:p>
          <w:p w:rsidR="006307F5" w:rsidRDefault="006307F5" w:rsidP="00B003E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EE 180, Digital Circuits, 3 hrs. </w:t>
            </w:r>
          </w:p>
          <w:p w:rsidR="009E159C" w:rsidRPr="004F7A28" w:rsidRDefault="009E159C" w:rsidP="006307F5">
            <w:pPr>
              <w:pStyle w:val="ListParagraph"/>
              <w:ind w:left="0"/>
              <w:rPr>
                <w:rFonts w:ascii="Times New Roman" w:hAnsi="Times New Roman" w:cs="Times New Roman"/>
                <w:sz w:val="24"/>
                <w:szCs w:val="24"/>
              </w:rPr>
            </w:pPr>
            <w:r w:rsidRPr="004F7A28">
              <w:rPr>
                <w:rFonts w:ascii="Times New Roman" w:hAnsi="Times New Roman" w:cs="Times New Roman"/>
                <w:sz w:val="24"/>
                <w:szCs w:val="24"/>
              </w:rPr>
              <w:t>Contact:</w:t>
            </w:r>
            <w:r>
              <w:rPr>
                <w:rFonts w:ascii="Times New Roman" w:hAnsi="Times New Roman" w:cs="Times New Roman"/>
                <w:sz w:val="24"/>
                <w:szCs w:val="24"/>
              </w:rPr>
              <w:t xml:space="preserve"> </w:t>
            </w:r>
            <w:r w:rsidR="006307F5">
              <w:rPr>
                <w:rFonts w:ascii="Times New Roman" w:hAnsi="Times New Roman" w:cs="Times New Roman"/>
                <w:sz w:val="24"/>
                <w:szCs w:val="24"/>
              </w:rPr>
              <w:t xml:space="preserve">Mark Cambron. </w:t>
            </w:r>
            <w:hyperlink r:id="rId6" w:history="1">
              <w:r w:rsidR="006307F5" w:rsidRPr="001A27D4">
                <w:rPr>
                  <w:rStyle w:val="Hyperlink"/>
                  <w:rFonts w:ascii="Times New Roman" w:hAnsi="Times New Roman"/>
                  <w:sz w:val="24"/>
                  <w:szCs w:val="24"/>
                </w:rPr>
                <w:t>Mark.cambron@wku.edu</w:t>
              </w:r>
            </w:hyperlink>
            <w:r w:rsidR="006307F5">
              <w:rPr>
                <w:rFonts w:ascii="Times New Roman" w:hAnsi="Times New Roman" w:cs="Times New Roman"/>
                <w:sz w:val="24"/>
                <w:szCs w:val="24"/>
              </w:rPr>
              <w:t>, x8868</w:t>
            </w:r>
          </w:p>
        </w:tc>
      </w:tr>
      <w:tr w:rsidR="009E159C" w:rsidTr="003945B2">
        <w:tc>
          <w:tcPr>
            <w:tcW w:w="1548" w:type="dxa"/>
          </w:tcPr>
          <w:p w:rsidR="009E159C" w:rsidRPr="004F7A28" w:rsidRDefault="009E159C" w:rsidP="00747526">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6307F5" w:rsidRPr="004F7A28" w:rsidRDefault="006307F5" w:rsidP="006307F5">
            <w:pPr>
              <w:pStyle w:val="ListParagraph"/>
              <w:ind w:left="0"/>
              <w:rPr>
                <w:rFonts w:ascii="Times New Roman" w:hAnsi="Times New Roman" w:cs="Times New Roman"/>
                <w:b/>
                <w:sz w:val="24"/>
                <w:szCs w:val="24"/>
              </w:rPr>
            </w:pPr>
            <w:r w:rsidRPr="004F7A28">
              <w:rPr>
                <w:rFonts w:ascii="Times New Roman" w:hAnsi="Times New Roman" w:cs="Times New Roman"/>
                <w:b/>
                <w:sz w:val="24"/>
                <w:szCs w:val="24"/>
              </w:rPr>
              <w:t xml:space="preserve">Proposal to Revise </w:t>
            </w:r>
            <w:r>
              <w:rPr>
                <w:rFonts w:ascii="Times New Roman" w:hAnsi="Times New Roman" w:cs="Times New Roman"/>
                <w:b/>
                <w:sz w:val="24"/>
                <w:szCs w:val="24"/>
              </w:rPr>
              <w:t>a Course Listing</w:t>
            </w:r>
          </w:p>
          <w:p w:rsidR="006307F5" w:rsidRDefault="006307F5" w:rsidP="006307F5">
            <w:pPr>
              <w:rPr>
                <w:rFonts w:ascii="Times New Roman" w:hAnsi="Times New Roman" w:cs="Times New Roman"/>
                <w:sz w:val="24"/>
                <w:szCs w:val="24"/>
              </w:rPr>
            </w:pPr>
            <w:r>
              <w:rPr>
                <w:rFonts w:ascii="Times New Roman" w:hAnsi="Times New Roman" w:cs="Times New Roman"/>
                <w:sz w:val="24"/>
                <w:szCs w:val="24"/>
              </w:rPr>
              <w:t xml:space="preserve">EE 410, Computer Design, 3 hrs. </w:t>
            </w:r>
          </w:p>
          <w:p w:rsidR="00B003E3" w:rsidRPr="00B003E3" w:rsidRDefault="006307F5" w:rsidP="006307F5">
            <w:pPr>
              <w:pStyle w:val="ListParagraph"/>
              <w:ind w:left="0"/>
              <w:rPr>
                <w:rFonts w:ascii="Times New Roman" w:hAnsi="Times New Roman" w:cs="Times New Roman"/>
                <w:sz w:val="24"/>
                <w:szCs w:val="24"/>
              </w:rPr>
            </w:pPr>
            <w:r w:rsidRPr="004F7A28">
              <w:rPr>
                <w:rFonts w:ascii="Times New Roman" w:hAnsi="Times New Roman" w:cs="Times New Roman"/>
                <w:sz w:val="24"/>
                <w:szCs w:val="24"/>
              </w:rPr>
              <w:t>Contact:</w:t>
            </w:r>
            <w:r>
              <w:rPr>
                <w:rFonts w:ascii="Times New Roman" w:hAnsi="Times New Roman" w:cs="Times New Roman"/>
                <w:sz w:val="24"/>
                <w:szCs w:val="24"/>
              </w:rPr>
              <w:t xml:space="preserve"> Mark Cambron. </w:t>
            </w:r>
            <w:hyperlink r:id="rId7" w:history="1">
              <w:r w:rsidRPr="001A27D4">
                <w:rPr>
                  <w:rStyle w:val="Hyperlink"/>
                  <w:rFonts w:ascii="Times New Roman" w:hAnsi="Times New Roman"/>
                  <w:sz w:val="24"/>
                  <w:szCs w:val="24"/>
                </w:rPr>
                <w:t>Mark.cambron@wku.edu</w:t>
              </w:r>
            </w:hyperlink>
            <w:r>
              <w:rPr>
                <w:rFonts w:ascii="Times New Roman" w:hAnsi="Times New Roman" w:cs="Times New Roman"/>
                <w:sz w:val="24"/>
                <w:szCs w:val="24"/>
              </w:rPr>
              <w:t>, x8868</w:t>
            </w:r>
          </w:p>
        </w:tc>
      </w:tr>
      <w:tr w:rsidR="009E159C" w:rsidTr="003945B2">
        <w:tc>
          <w:tcPr>
            <w:tcW w:w="1548" w:type="dxa"/>
          </w:tcPr>
          <w:p w:rsidR="009E159C" w:rsidRPr="004F7A28" w:rsidRDefault="009E159C" w:rsidP="00747526">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6307F5" w:rsidRPr="004F7A28" w:rsidRDefault="006307F5" w:rsidP="006307F5">
            <w:pPr>
              <w:pStyle w:val="ListParagraph"/>
              <w:ind w:left="0"/>
              <w:rPr>
                <w:rFonts w:ascii="Times New Roman" w:hAnsi="Times New Roman" w:cs="Times New Roman"/>
                <w:b/>
                <w:sz w:val="24"/>
                <w:szCs w:val="24"/>
              </w:rPr>
            </w:pPr>
            <w:r w:rsidRPr="004F7A28">
              <w:rPr>
                <w:rFonts w:ascii="Times New Roman" w:hAnsi="Times New Roman" w:cs="Times New Roman"/>
                <w:b/>
                <w:sz w:val="24"/>
                <w:szCs w:val="24"/>
              </w:rPr>
              <w:t xml:space="preserve">Proposal to Revise </w:t>
            </w:r>
            <w:r>
              <w:rPr>
                <w:rFonts w:ascii="Times New Roman" w:hAnsi="Times New Roman" w:cs="Times New Roman"/>
                <w:b/>
                <w:sz w:val="24"/>
                <w:szCs w:val="24"/>
              </w:rPr>
              <w:t>a Course Listing</w:t>
            </w:r>
          </w:p>
          <w:p w:rsidR="006307F5" w:rsidRDefault="006307F5" w:rsidP="006307F5">
            <w:pPr>
              <w:pStyle w:val="ListParagraph"/>
              <w:ind w:left="0"/>
              <w:rPr>
                <w:rFonts w:ascii="Times New Roman" w:hAnsi="Times New Roman" w:cs="Times New Roman"/>
                <w:sz w:val="24"/>
                <w:szCs w:val="24"/>
              </w:rPr>
            </w:pPr>
            <w:r>
              <w:rPr>
                <w:rFonts w:ascii="Times New Roman" w:hAnsi="Times New Roman" w:cs="Times New Roman"/>
                <w:sz w:val="24"/>
                <w:szCs w:val="24"/>
              </w:rPr>
              <w:t>EE 411, Computer Design Lab, 1 hr.</w:t>
            </w:r>
          </w:p>
          <w:p w:rsidR="00F5670A" w:rsidRPr="00F5670A" w:rsidRDefault="006307F5" w:rsidP="006307F5">
            <w:pPr>
              <w:pStyle w:val="ListParagraph"/>
              <w:ind w:left="0"/>
              <w:rPr>
                <w:rFonts w:ascii="Times New Roman" w:hAnsi="Times New Roman" w:cs="Times New Roman"/>
                <w:sz w:val="24"/>
                <w:szCs w:val="24"/>
              </w:rPr>
            </w:pPr>
            <w:r w:rsidRPr="004F7A28">
              <w:rPr>
                <w:rFonts w:ascii="Times New Roman" w:hAnsi="Times New Roman" w:cs="Times New Roman"/>
                <w:sz w:val="24"/>
                <w:szCs w:val="24"/>
              </w:rPr>
              <w:t>Contact:</w:t>
            </w:r>
            <w:r>
              <w:rPr>
                <w:rFonts w:ascii="Times New Roman" w:hAnsi="Times New Roman" w:cs="Times New Roman"/>
                <w:sz w:val="24"/>
                <w:szCs w:val="24"/>
              </w:rPr>
              <w:t xml:space="preserve"> Mark Cambron. </w:t>
            </w:r>
            <w:hyperlink r:id="rId8" w:history="1">
              <w:r w:rsidRPr="001A27D4">
                <w:rPr>
                  <w:rStyle w:val="Hyperlink"/>
                  <w:rFonts w:ascii="Times New Roman" w:hAnsi="Times New Roman"/>
                  <w:sz w:val="24"/>
                  <w:szCs w:val="24"/>
                </w:rPr>
                <w:t>Mark.cambron@wku.edu</w:t>
              </w:r>
            </w:hyperlink>
            <w:r>
              <w:rPr>
                <w:rFonts w:ascii="Times New Roman" w:hAnsi="Times New Roman" w:cs="Times New Roman"/>
                <w:sz w:val="24"/>
                <w:szCs w:val="24"/>
              </w:rPr>
              <w:t>, x8868</w:t>
            </w:r>
          </w:p>
        </w:tc>
      </w:tr>
      <w:tr w:rsidR="006056B7" w:rsidTr="003945B2">
        <w:tc>
          <w:tcPr>
            <w:tcW w:w="1548" w:type="dxa"/>
          </w:tcPr>
          <w:p w:rsidR="006056B7" w:rsidRDefault="006056B7" w:rsidP="00747526">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6307F5" w:rsidRPr="004F7A28" w:rsidRDefault="006307F5" w:rsidP="006307F5">
            <w:pPr>
              <w:pStyle w:val="ListParagraph"/>
              <w:ind w:left="0"/>
              <w:rPr>
                <w:rFonts w:ascii="Times New Roman" w:hAnsi="Times New Roman" w:cs="Times New Roman"/>
                <w:b/>
                <w:sz w:val="24"/>
                <w:szCs w:val="24"/>
              </w:rPr>
            </w:pPr>
            <w:r w:rsidRPr="004F7A28">
              <w:rPr>
                <w:rFonts w:ascii="Times New Roman" w:hAnsi="Times New Roman" w:cs="Times New Roman"/>
                <w:b/>
                <w:sz w:val="24"/>
                <w:szCs w:val="24"/>
              </w:rPr>
              <w:t xml:space="preserve">Proposal to Revise </w:t>
            </w:r>
            <w:r>
              <w:rPr>
                <w:rFonts w:ascii="Times New Roman" w:hAnsi="Times New Roman" w:cs="Times New Roman"/>
                <w:b/>
                <w:sz w:val="24"/>
                <w:szCs w:val="24"/>
              </w:rPr>
              <w:t>a Course Listing</w:t>
            </w:r>
          </w:p>
          <w:p w:rsidR="006307F5" w:rsidRDefault="006307F5" w:rsidP="006307F5">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EE 450, Digital Signal Processing, 3 hrs. </w:t>
            </w:r>
          </w:p>
          <w:p w:rsidR="006056B7" w:rsidRPr="004F7A28" w:rsidRDefault="006307F5" w:rsidP="006307F5">
            <w:pPr>
              <w:pStyle w:val="ListParagraph"/>
              <w:ind w:left="0"/>
              <w:rPr>
                <w:rFonts w:ascii="Times New Roman" w:hAnsi="Times New Roman" w:cs="Times New Roman"/>
                <w:b/>
                <w:sz w:val="24"/>
                <w:szCs w:val="24"/>
              </w:rPr>
            </w:pPr>
            <w:r w:rsidRPr="004F7A28">
              <w:rPr>
                <w:rFonts w:ascii="Times New Roman" w:hAnsi="Times New Roman" w:cs="Times New Roman"/>
                <w:sz w:val="24"/>
                <w:szCs w:val="24"/>
              </w:rPr>
              <w:t>Contact:</w:t>
            </w:r>
            <w:r>
              <w:rPr>
                <w:rFonts w:ascii="Times New Roman" w:hAnsi="Times New Roman" w:cs="Times New Roman"/>
                <w:sz w:val="24"/>
                <w:szCs w:val="24"/>
              </w:rPr>
              <w:t xml:space="preserve"> Mark Cambron. </w:t>
            </w:r>
            <w:hyperlink r:id="rId9" w:history="1">
              <w:r w:rsidRPr="001A27D4">
                <w:rPr>
                  <w:rStyle w:val="Hyperlink"/>
                  <w:rFonts w:ascii="Times New Roman" w:hAnsi="Times New Roman"/>
                  <w:sz w:val="24"/>
                  <w:szCs w:val="24"/>
                </w:rPr>
                <w:t>Mark.cambron@wku.edu</w:t>
              </w:r>
            </w:hyperlink>
            <w:r>
              <w:rPr>
                <w:rFonts w:ascii="Times New Roman" w:hAnsi="Times New Roman" w:cs="Times New Roman"/>
                <w:sz w:val="24"/>
                <w:szCs w:val="24"/>
              </w:rPr>
              <w:t>, x8868</w:t>
            </w:r>
          </w:p>
        </w:tc>
      </w:tr>
      <w:tr w:rsidR="006307F5" w:rsidTr="003945B2">
        <w:tc>
          <w:tcPr>
            <w:tcW w:w="1548" w:type="dxa"/>
          </w:tcPr>
          <w:p w:rsidR="006307F5" w:rsidRDefault="006307F5" w:rsidP="00747526">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6307F5" w:rsidRPr="004F7A28" w:rsidRDefault="006307F5" w:rsidP="006307F5">
            <w:pPr>
              <w:pStyle w:val="ListParagraph"/>
              <w:ind w:left="0"/>
              <w:rPr>
                <w:rFonts w:ascii="Times New Roman" w:hAnsi="Times New Roman" w:cs="Times New Roman"/>
                <w:b/>
                <w:sz w:val="24"/>
                <w:szCs w:val="24"/>
              </w:rPr>
            </w:pPr>
            <w:r w:rsidRPr="004F7A28">
              <w:rPr>
                <w:rFonts w:ascii="Times New Roman" w:hAnsi="Times New Roman" w:cs="Times New Roman"/>
                <w:b/>
                <w:sz w:val="24"/>
                <w:szCs w:val="24"/>
              </w:rPr>
              <w:t xml:space="preserve">Proposal to Revise </w:t>
            </w:r>
            <w:r>
              <w:rPr>
                <w:rFonts w:ascii="Times New Roman" w:hAnsi="Times New Roman" w:cs="Times New Roman"/>
                <w:b/>
                <w:sz w:val="24"/>
                <w:szCs w:val="24"/>
              </w:rPr>
              <w:t>a Course Listing</w:t>
            </w:r>
          </w:p>
          <w:p w:rsidR="006307F5" w:rsidRDefault="006307F5" w:rsidP="006307F5">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EE 451, Digital Signal Processing Lab, 1 hr. </w:t>
            </w:r>
          </w:p>
          <w:p w:rsidR="006307F5" w:rsidRPr="004F7A28" w:rsidRDefault="006307F5" w:rsidP="006307F5">
            <w:pPr>
              <w:pStyle w:val="ListParagraph"/>
              <w:ind w:left="0"/>
              <w:rPr>
                <w:rFonts w:ascii="Times New Roman" w:hAnsi="Times New Roman" w:cs="Times New Roman"/>
                <w:b/>
                <w:sz w:val="24"/>
                <w:szCs w:val="24"/>
              </w:rPr>
            </w:pPr>
            <w:r w:rsidRPr="004F7A28">
              <w:rPr>
                <w:rFonts w:ascii="Times New Roman" w:hAnsi="Times New Roman" w:cs="Times New Roman"/>
                <w:sz w:val="24"/>
                <w:szCs w:val="24"/>
              </w:rPr>
              <w:t>Contact:</w:t>
            </w:r>
            <w:r>
              <w:rPr>
                <w:rFonts w:ascii="Times New Roman" w:hAnsi="Times New Roman" w:cs="Times New Roman"/>
                <w:sz w:val="24"/>
                <w:szCs w:val="24"/>
              </w:rPr>
              <w:t xml:space="preserve"> Mark Cambron. </w:t>
            </w:r>
            <w:hyperlink r:id="rId10" w:history="1">
              <w:r w:rsidRPr="001A27D4">
                <w:rPr>
                  <w:rStyle w:val="Hyperlink"/>
                  <w:rFonts w:ascii="Times New Roman" w:hAnsi="Times New Roman"/>
                  <w:sz w:val="24"/>
                  <w:szCs w:val="24"/>
                </w:rPr>
                <w:t>Mark.cambron@wku.edu</w:t>
              </w:r>
            </w:hyperlink>
            <w:r>
              <w:rPr>
                <w:rFonts w:ascii="Times New Roman" w:hAnsi="Times New Roman" w:cs="Times New Roman"/>
                <w:sz w:val="24"/>
                <w:szCs w:val="24"/>
              </w:rPr>
              <w:t>, x8868</w:t>
            </w:r>
          </w:p>
        </w:tc>
      </w:tr>
      <w:tr w:rsidR="006307F5" w:rsidTr="003945B2">
        <w:tc>
          <w:tcPr>
            <w:tcW w:w="1548" w:type="dxa"/>
          </w:tcPr>
          <w:p w:rsidR="006307F5" w:rsidRDefault="006307F5" w:rsidP="00747526">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6307F5" w:rsidRPr="004F7A28" w:rsidRDefault="006307F5" w:rsidP="006307F5">
            <w:pPr>
              <w:pStyle w:val="ListParagraph"/>
              <w:ind w:left="0"/>
              <w:rPr>
                <w:rFonts w:ascii="Times New Roman" w:hAnsi="Times New Roman" w:cs="Times New Roman"/>
                <w:b/>
                <w:sz w:val="24"/>
                <w:szCs w:val="24"/>
              </w:rPr>
            </w:pPr>
            <w:r w:rsidRPr="004F7A28">
              <w:rPr>
                <w:rFonts w:ascii="Times New Roman" w:hAnsi="Times New Roman" w:cs="Times New Roman"/>
                <w:b/>
                <w:sz w:val="24"/>
                <w:szCs w:val="24"/>
              </w:rPr>
              <w:t xml:space="preserve">Proposal to Revise </w:t>
            </w:r>
            <w:r>
              <w:rPr>
                <w:rFonts w:ascii="Times New Roman" w:hAnsi="Times New Roman" w:cs="Times New Roman"/>
                <w:b/>
                <w:sz w:val="24"/>
                <w:szCs w:val="24"/>
              </w:rPr>
              <w:t>a Course Listing</w:t>
            </w:r>
          </w:p>
          <w:p w:rsidR="006307F5" w:rsidRDefault="006307F5" w:rsidP="006307F5">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EE 470, Communication and Modulation, 3 </w:t>
            </w:r>
            <w:proofErr w:type="spellStart"/>
            <w:r>
              <w:rPr>
                <w:rFonts w:ascii="Times New Roman" w:hAnsi="Times New Roman" w:cs="Times New Roman"/>
                <w:sz w:val="24"/>
                <w:szCs w:val="24"/>
              </w:rPr>
              <w:t>hrs</w:t>
            </w:r>
            <w:proofErr w:type="spellEnd"/>
            <w:r w:rsidRPr="004F7A28">
              <w:rPr>
                <w:rFonts w:ascii="Times New Roman" w:hAnsi="Times New Roman" w:cs="Times New Roman"/>
                <w:sz w:val="24"/>
                <w:szCs w:val="24"/>
              </w:rPr>
              <w:t xml:space="preserve"> </w:t>
            </w:r>
          </w:p>
          <w:p w:rsidR="006307F5" w:rsidRPr="004F7A28" w:rsidRDefault="006307F5" w:rsidP="006307F5">
            <w:pPr>
              <w:pStyle w:val="ListParagraph"/>
              <w:ind w:left="0"/>
              <w:rPr>
                <w:rFonts w:ascii="Times New Roman" w:hAnsi="Times New Roman" w:cs="Times New Roman"/>
                <w:b/>
                <w:sz w:val="24"/>
                <w:szCs w:val="24"/>
              </w:rPr>
            </w:pPr>
            <w:r w:rsidRPr="004F7A28">
              <w:rPr>
                <w:rFonts w:ascii="Times New Roman" w:hAnsi="Times New Roman" w:cs="Times New Roman"/>
                <w:sz w:val="24"/>
                <w:szCs w:val="24"/>
              </w:rPr>
              <w:t>Contact:</w:t>
            </w:r>
            <w:r>
              <w:rPr>
                <w:rFonts w:ascii="Times New Roman" w:hAnsi="Times New Roman" w:cs="Times New Roman"/>
                <w:sz w:val="24"/>
                <w:szCs w:val="24"/>
              </w:rPr>
              <w:t xml:space="preserve"> Mark Cambron. </w:t>
            </w:r>
            <w:hyperlink r:id="rId11" w:history="1">
              <w:r w:rsidRPr="001A27D4">
                <w:rPr>
                  <w:rStyle w:val="Hyperlink"/>
                  <w:rFonts w:ascii="Times New Roman" w:hAnsi="Times New Roman"/>
                  <w:sz w:val="24"/>
                  <w:szCs w:val="24"/>
                </w:rPr>
                <w:t>Mark.cambron@wku.edu</w:t>
              </w:r>
            </w:hyperlink>
            <w:r>
              <w:rPr>
                <w:rFonts w:ascii="Times New Roman" w:hAnsi="Times New Roman" w:cs="Times New Roman"/>
                <w:sz w:val="24"/>
                <w:szCs w:val="24"/>
              </w:rPr>
              <w:t>, x8868</w:t>
            </w:r>
          </w:p>
        </w:tc>
      </w:tr>
      <w:tr w:rsidR="006307F5" w:rsidTr="003945B2">
        <w:tc>
          <w:tcPr>
            <w:tcW w:w="1548" w:type="dxa"/>
          </w:tcPr>
          <w:p w:rsidR="006307F5" w:rsidRDefault="006307F5" w:rsidP="00747526">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6307F5" w:rsidRPr="004F7A28" w:rsidRDefault="006307F5" w:rsidP="006307F5">
            <w:pPr>
              <w:pStyle w:val="ListParagraph"/>
              <w:ind w:left="0"/>
              <w:rPr>
                <w:rFonts w:ascii="Times New Roman" w:hAnsi="Times New Roman" w:cs="Times New Roman"/>
                <w:b/>
                <w:sz w:val="24"/>
                <w:szCs w:val="24"/>
              </w:rPr>
            </w:pPr>
            <w:r w:rsidRPr="004F7A28">
              <w:rPr>
                <w:rFonts w:ascii="Times New Roman" w:hAnsi="Times New Roman" w:cs="Times New Roman"/>
                <w:b/>
                <w:sz w:val="24"/>
                <w:szCs w:val="24"/>
              </w:rPr>
              <w:t xml:space="preserve">Proposal to Revise </w:t>
            </w:r>
            <w:r>
              <w:rPr>
                <w:rFonts w:ascii="Times New Roman" w:hAnsi="Times New Roman" w:cs="Times New Roman"/>
                <w:b/>
                <w:sz w:val="24"/>
                <w:szCs w:val="24"/>
              </w:rPr>
              <w:t>a Course Listing</w:t>
            </w:r>
          </w:p>
          <w:p w:rsidR="006307F5" w:rsidRDefault="006307F5" w:rsidP="006307F5">
            <w:pPr>
              <w:pStyle w:val="ListParagraph"/>
              <w:ind w:left="0"/>
              <w:rPr>
                <w:rFonts w:ascii="Times New Roman" w:hAnsi="Times New Roman" w:cs="Times New Roman"/>
                <w:sz w:val="24"/>
                <w:szCs w:val="24"/>
              </w:rPr>
            </w:pPr>
            <w:r>
              <w:rPr>
                <w:rFonts w:ascii="Times New Roman" w:hAnsi="Times New Roman" w:cs="Times New Roman"/>
                <w:sz w:val="24"/>
                <w:szCs w:val="24"/>
              </w:rPr>
              <w:t>EE 473, Introduction to Electromagnetic Fields and Waves, 3 hrs.</w:t>
            </w:r>
          </w:p>
          <w:p w:rsidR="006307F5" w:rsidRPr="004F7A28" w:rsidRDefault="006307F5" w:rsidP="006307F5">
            <w:pPr>
              <w:pStyle w:val="ListParagraph"/>
              <w:ind w:left="0"/>
              <w:rPr>
                <w:rFonts w:ascii="Times New Roman" w:hAnsi="Times New Roman" w:cs="Times New Roman"/>
                <w:b/>
                <w:sz w:val="24"/>
                <w:szCs w:val="24"/>
              </w:rPr>
            </w:pPr>
            <w:r w:rsidRPr="004F7A28">
              <w:rPr>
                <w:rFonts w:ascii="Times New Roman" w:hAnsi="Times New Roman" w:cs="Times New Roman"/>
                <w:sz w:val="24"/>
                <w:szCs w:val="24"/>
              </w:rPr>
              <w:t>Contact:</w:t>
            </w:r>
            <w:r>
              <w:rPr>
                <w:rFonts w:ascii="Times New Roman" w:hAnsi="Times New Roman" w:cs="Times New Roman"/>
                <w:sz w:val="24"/>
                <w:szCs w:val="24"/>
              </w:rPr>
              <w:t xml:space="preserve"> Mark Cambron. </w:t>
            </w:r>
            <w:hyperlink r:id="rId12" w:history="1">
              <w:r w:rsidRPr="001A27D4">
                <w:rPr>
                  <w:rStyle w:val="Hyperlink"/>
                  <w:rFonts w:ascii="Times New Roman" w:hAnsi="Times New Roman"/>
                  <w:sz w:val="24"/>
                  <w:szCs w:val="24"/>
                </w:rPr>
                <w:t>Mark.cambron@wku.edu</w:t>
              </w:r>
            </w:hyperlink>
            <w:r>
              <w:rPr>
                <w:rFonts w:ascii="Times New Roman" w:hAnsi="Times New Roman" w:cs="Times New Roman"/>
                <w:sz w:val="24"/>
                <w:szCs w:val="24"/>
              </w:rPr>
              <w:t>, x8868</w:t>
            </w:r>
          </w:p>
        </w:tc>
      </w:tr>
      <w:tr w:rsidR="006307F5" w:rsidTr="003945B2">
        <w:tc>
          <w:tcPr>
            <w:tcW w:w="1548" w:type="dxa"/>
          </w:tcPr>
          <w:p w:rsidR="006307F5" w:rsidRDefault="006307F5" w:rsidP="00747526">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6307F5" w:rsidRPr="004F7A28" w:rsidRDefault="006307F5" w:rsidP="006307F5">
            <w:pPr>
              <w:pStyle w:val="ListParagraph"/>
              <w:ind w:left="0"/>
              <w:rPr>
                <w:rFonts w:ascii="Times New Roman" w:hAnsi="Times New Roman" w:cs="Times New Roman"/>
                <w:b/>
                <w:sz w:val="24"/>
                <w:szCs w:val="24"/>
              </w:rPr>
            </w:pPr>
            <w:r w:rsidRPr="004F7A28">
              <w:rPr>
                <w:rFonts w:ascii="Times New Roman" w:hAnsi="Times New Roman" w:cs="Times New Roman"/>
                <w:b/>
                <w:sz w:val="24"/>
                <w:szCs w:val="24"/>
              </w:rPr>
              <w:t xml:space="preserve">Proposal to Revise </w:t>
            </w:r>
            <w:r>
              <w:rPr>
                <w:rFonts w:ascii="Times New Roman" w:hAnsi="Times New Roman" w:cs="Times New Roman"/>
                <w:b/>
                <w:sz w:val="24"/>
                <w:szCs w:val="24"/>
              </w:rPr>
              <w:t>a Course Listing</w:t>
            </w:r>
          </w:p>
          <w:p w:rsidR="006307F5" w:rsidRDefault="006307F5" w:rsidP="006307F5">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EE 475, Communication Systems Lab, 1 hr. </w:t>
            </w:r>
          </w:p>
          <w:p w:rsidR="006307F5" w:rsidRPr="004F7A28" w:rsidRDefault="006307F5" w:rsidP="006307F5">
            <w:pPr>
              <w:pStyle w:val="ListParagraph"/>
              <w:ind w:left="0"/>
              <w:rPr>
                <w:rFonts w:ascii="Times New Roman" w:hAnsi="Times New Roman" w:cs="Times New Roman"/>
                <w:b/>
                <w:sz w:val="24"/>
                <w:szCs w:val="24"/>
              </w:rPr>
            </w:pPr>
            <w:r w:rsidRPr="004F7A28">
              <w:rPr>
                <w:rFonts w:ascii="Times New Roman" w:hAnsi="Times New Roman" w:cs="Times New Roman"/>
                <w:sz w:val="24"/>
                <w:szCs w:val="24"/>
              </w:rPr>
              <w:t>Contact:</w:t>
            </w:r>
            <w:r>
              <w:rPr>
                <w:rFonts w:ascii="Times New Roman" w:hAnsi="Times New Roman" w:cs="Times New Roman"/>
                <w:sz w:val="24"/>
                <w:szCs w:val="24"/>
              </w:rPr>
              <w:t xml:space="preserve"> Mark Cambron. </w:t>
            </w:r>
            <w:hyperlink r:id="rId13" w:history="1">
              <w:r w:rsidRPr="001A27D4">
                <w:rPr>
                  <w:rStyle w:val="Hyperlink"/>
                  <w:rFonts w:ascii="Times New Roman" w:hAnsi="Times New Roman"/>
                  <w:sz w:val="24"/>
                  <w:szCs w:val="24"/>
                </w:rPr>
                <w:t>Mark.cambron@wku.edu</w:t>
              </w:r>
            </w:hyperlink>
            <w:r>
              <w:rPr>
                <w:rFonts w:ascii="Times New Roman" w:hAnsi="Times New Roman" w:cs="Times New Roman"/>
                <w:sz w:val="24"/>
                <w:szCs w:val="24"/>
              </w:rPr>
              <w:t>, x8868</w:t>
            </w:r>
          </w:p>
        </w:tc>
      </w:tr>
      <w:tr w:rsidR="006307F5" w:rsidTr="003945B2">
        <w:tc>
          <w:tcPr>
            <w:tcW w:w="1548" w:type="dxa"/>
          </w:tcPr>
          <w:p w:rsidR="006307F5" w:rsidRDefault="006307F5" w:rsidP="006307F5">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6307F5" w:rsidRPr="004F7A28" w:rsidRDefault="006307F5" w:rsidP="006307F5">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Delete a Course</w:t>
            </w:r>
          </w:p>
          <w:p w:rsidR="006307F5" w:rsidRDefault="006307F5" w:rsidP="006307F5">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GEOG 240, Introduction to Planning, 3 hrs. </w:t>
            </w:r>
          </w:p>
          <w:p w:rsidR="006307F5" w:rsidRPr="004F7A28" w:rsidRDefault="006307F5" w:rsidP="006307F5">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Leslie North, </w:t>
            </w:r>
            <w:hyperlink r:id="rId14" w:history="1">
              <w:r w:rsidRPr="001A27D4">
                <w:rPr>
                  <w:rStyle w:val="Hyperlink"/>
                  <w:rFonts w:ascii="Times New Roman" w:hAnsi="Times New Roman"/>
                  <w:sz w:val="24"/>
                  <w:szCs w:val="24"/>
                </w:rPr>
                <w:t>leslie.north@wku.edu</w:t>
              </w:r>
            </w:hyperlink>
            <w:r>
              <w:rPr>
                <w:rFonts w:ascii="Times New Roman" w:hAnsi="Times New Roman" w:cs="Times New Roman"/>
                <w:sz w:val="24"/>
                <w:szCs w:val="24"/>
              </w:rPr>
              <w:t>, x5982</w:t>
            </w:r>
          </w:p>
        </w:tc>
      </w:tr>
      <w:tr w:rsidR="006307F5" w:rsidTr="003945B2">
        <w:tc>
          <w:tcPr>
            <w:tcW w:w="1548" w:type="dxa"/>
          </w:tcPr>
          <w:p w:rsidR="006307F5" w:rsidRDefault="006307F5" w:rsidP="006307F5">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6307F5" w:rsidRPr="004F7A28" w:rsidRDefault="006307F5" w:rsidP="006307F5">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Delete a Course</w:t>
            </w:r>
          </w:p>
          <w:p w:rsidR="006307F5" w:rsidRDefault="006307F5" w:rsidP="006307F5">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GEOG 384 Planning for Global Change, 3 hrs. </w:t>
            </w:r>
          </w:p>
          <w:p w:rsidR="006307F5" w:rsidRPr="004F7A28" w:rsidRDefault="006307F5" w:rsidP="006307F5">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Leslie North, </w:t>
            </w:r>
            <w:hyperlink r:id="rId15" w:history="1">
              <w:r w:rsidRPr="001A27D4">
                <w:rPr>
                  <w:rStyle w:val="Hyperlink"/>
                  <w:rFonts w:ascii="Times New Roman" w:hAnsi="Times New Roman"/>
                  <w:sz w:val="24"/>
                  <w:szCs w:val="24"/>
                </w:rPr>
                <w:t>leslie.north@wku.edu</w:t>
              </w:r>
            </w:hyperlink>
            <w:r>
              <w:rPr>
                <w:rFonts w:ascii="Times New Roman" w:hAnsi="Times New Roman" w:cs="Times New Roman"/>
                <w:sz w:val="24"/>
                <w:szCs w:val="24"/>
              </w:rPr>
              <w:t>, x5982</w:t>
            </w:r>
          </w:p>
        </w:tc>
      </w:tr>
      <w:tr w:rsidR="006307F5" w:rsidTr="003945B2">
        <w:tc>
          <w:tcPr>
            <w:tcW w:w="1548" w:type="dxa"/>
          </w:tcPr>
          <w:p w:rsidR="006307F5" w:rsidRDefault="006307F5" w:rsidP="006307F5">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6307F5" w:rsidRPr="004F7A28" w:rsidRDefault="006307F5" w:rsidP="006307F5">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Delete a Course</w:t>
            </w:r>
          </w:p>
          <w:p w:rsidR="006307F5" w:rsidRPr="004F7A28" w:rsidRDefault="006307F5" w:rsidP="006307F5">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GEOG 473, Interactions in the Cave and Karst Environment, 3 </w:t>
            </w:r>
            <w:proofErr w:type="spellStart"/>
            <w:r>
              <w:rPr>
                <w:rFonts w:ascii="Times New Roman" w:hAnsi="Times New Roman" w:cs="Times New Roman"/>
                <w:sz w:val="24"/>
                <w:szCs w:val="24"/>
              </w:rPr>
              <w:t>hrs</w:t>
            </w:r>
            <w:proofErr w:type="spellEnd"/>
            <w:r>
              <w:rPr>
                <w:rFonts w:ascii="Times New Roman" w:hAnsi="Times New Roman" w:cs="Times New Roman"/>
                <w:sz w:val="24"/>
                <w:szCs w:val="24"/>
              </w:rPr>
              <w:t xml:space="preserve"> Contact: Leslie North, </w:t>
            </w:r>
            <w:hyperlink r:id="rId16" w:history="1">
              <w:r w:rsidRPr="001A27D4">
                <w:rPr>
                  <w:rStyle w:val="Hyperlink"/>
                  <w:rFonts w:ascii="Times New Roman" w:hAnsi="Times New Roman"/>
                  <w:sz w:val="24"/>
                  <w:szCs w:val="24"/>
                </w:rPr>
                <w:t>leslie.north@wku.edu</w:t>
              </w:r>
            </w:hyperlink>
            <w:r>
              <w:rPr>
                <w:rFonts w:ascii="Times New Roman" w:hAnsi="Times New Roman" w:cs="Times New Roman"/>
                <w:sz w:val="24"/>
                <w:szCs w:val="24"/>
              </w:rPr>
              <w:t>, x5982</w:t>
            </w:r>
          </w:p>
        </w:tc>
      </w:tr>
      <w:tr w:rsidR="001E7B22" w:rsidTr="003945B2">
        <w:tc>
          <w:tcPr>
            <w:tcW w:w="1548" w:type="dxa"/>
          </w:tcPr>
          <w:p w:rsidR="001E7B22" w:rsidRDefault="001E7B22" w:rsidP="001E7B22">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1E7B22" w:rsidRPr="004F7A28" w:rsidRDefault="001E7B22" w:rsidP="001E7B22">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Proposal to Revise Course Catalog Listing </w:t>
            </w:r>
          </w:p>
          <w:p w:rsidR="001E7B22" w:rsidRPr="001E7B22" w:rsidRDefault="001E7B22" w:rsidP="001E7B22">
            <w:pPr>
              <w:rPr>
                <w:rFonts w:ascii="Times New Roman" w:hAnsi="Times New Roman" w:cs="Times New Roman"/>
                <w:sz w:val="24"/>
                <w:szCs w:val="24"/>
              </w:rPr>
            </w:pPr>
            <w:r w:rsidRPr="001E7B22">
              <w:rPr>
                <w:rFonts w:ascii="Times New Roman" w:hAnsi="Times New Roman" w:cs="Times New Roman"/>
                <w:sz w:val="24"/>
                <w:szCs w:val="24"/>
              </w:rPr>
              <w:t>GEOG 227, Our Vulnerable Planet, 3 hrs.</w:t>
            </w:r>
          </w:p>
          <w:p w:rsidR="001E7B22" w:rsidRPr="004F7A28" w:rsidRDefault="001E7B22" w:rsidP="001E7B22">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Leslie North, </w:t>
            </w:r>
            <w:hyperlink r:id="rId17" w:history="1">
              <w:r w:rsidRPr="001A27D4">
                <w:rPr>
                  <w:rStyle w:val="Hyperlink"/>
                  <w:rFonts w:ascii="Times New Roman" w:hAnsi="Times New Roman"/>
                  <w:sz w:val="24"/>
                  <w:szCs w:val="24"/>
                </w:rPr>
                <w:t>leslie.north@wku.edu</w:t>
              </w:r>
            </w:hyperlink>
            <w:r>
              <w:rPr>
                <w:rFonts w:ascii="Times New Roman" w:hAnsi="Times New Roman" w:cs="Times New Roman"/>
                <w:sz w:val="24"/>
                <w:szCs w:val="24"/>
              </w:rPr>
              <w:t>, x5982</w:t>
            </w:r>
          </w:p>
        </w:tc>
      </w:tr>
      <w:tr w:rsidR="001E7B22" w:rsidTr="003945B2">
        <w:tc>
          <w:tcPr>
            <w:tcW w:w="1548" w:type="dxa"/>
          </w:tcPr>
          <w:p w:rsidR="001E7B22" w:rsidRDefault="001E7B22" w:rsidP="001E7B22">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Consent</w:t>
            </w:r>
          </w:p>
        </w:tc>
        <w:tc>
          <w:tcPr>
            <w:tcW w:w="7020" w:type="dxa"/>
          </w:tcPr>
          <w:p w:rsidR="001E7B22" w:rsidRDefault="001E7B22" w:rsidP="001E7B22">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Proposal to Revise Course Catalog Listing </w:t>
            </w:r>
          </w:p>
          <w:p w:rsidR="001E7B22" w:rsidRPr="001E7B22" w:rsidRDefault="001E7B22" w:rsidP="001E7B22">
            <w:pPr>
              <w:rPr>
                <w:rFonts w:ascii="Times New Roman" w:hAnsi="Times New Roman" w:cs="Times New Roman"/>
                <w:sz w:val="24"/>
                <w:szCs w:val="24"/>
              </w:rPr>
            </w:pPr>
            <w:r w:rsidRPr="001E7B22">
              <w:rPr>
                <w:rFonts w:ascii="Times New Roman" w:hAnsi="Times New Roman" w:cs="Times New Roman"/>
                <w:sz w:val="24"/>
                <w:szCs w:val="24"/>
              </w:rPr>
              <w:t xml:space="preserve">GEOG 280, Environmental Science and Sustainability, 3 hrs. </w:t>
            </w:r>
          </w:p>
          <w:p w:rsidR="001E7B22" w:rsidRPr="004F7A28" w:rsidRDefault="001E7B22" w:rsidP="001E7B22">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Leslie North, </w:t>
            </w:r>
            <w:hyperlink r:id="rId18" w:history="1">
              <w:r w:rsidRPr="001A27D4">
                <w:rPr>
                  <w:rStyle w:val="Hyperlink"/>
                  <w:rFonts w:ascii="Times New Roman" w:hAnsi="Times New Roman"/>
                  <w:sz w:val="24"/>
                  <w:szCs w:val="24"/>
                </w:rPr>
                <w:t>leslie.north@wku.edu</w:t>
              </w:r>
            </w:hyperlink>
            <w:r>
              <w:rPr>
                <w:rFonts w:ascii="Times New Roman" w:hAnsi="Times New Roman" w:cs="Times New Roman"/>
                <w:sz w:val="24"/>
                <w:szCs w:val="24"/>
              </w:rPr>
              <w:t>, x5982</w:t>
            </w:r>
          </w:p>
        </w:tc>
      </w:tr>
      <w:tr w:rsidR="001E7B22" w:rsidTr="003945B2">
        <w:tc>
          <w:tcPr>
            <w:tcW w:w="1548" w:type="dxa"/>
          </w:tcPr>
          <w:p w:rsidR="001E7B22" w:rsidRDefault="001E7B22" w:rsidP="001E7B22">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1E7B22" w:rsidRDefault="001E7B22" w:rsidP="001E7B22">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Proposal to Revise Course Catalog Listing </w:t>
            </w:r>
          </w:p>
          <w:p w:rsidR="001E7B22" w:rsidRDefault="001E7B22" w:rsidP="001E7B22">
            <w:pPr>
              <w:pStyle w:val="ListParagraph"/>
              <w:ind w:left="0"/>
              <w:rPr>
                <w:rFonts w:ascii="Times New Roman" w:hAnsi="Times New Roman" w:cs="Times New Roman"/>
                <w:sz w:val="24"/>
                <w:szCs w:val="24"/>
              </w:rPr>
            </w:pPr>
            <w:r>
              <w:rPr>
                <w:rFonts w:ascii="Times New Roman" w:hAnsi="Times New Roman" w:cs="Times New Roman"/>
                <w:sz w:val="24"/>
                <w:szCs w:val="24"/>
              </w:rPr>
              <w:t>GEOG 471, Natural Resource Management, 3 hrs.</w:t>
            </w:r>
          </w:p>
          <w:p w:rsidR="001E7B22" w:rsidRPr="004F7A28" w:rsidRDefault="001E7B22" w:rsidP="001E7B22">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Leslie North, </w:t>
            </w:r>
            <w:hyperlink r:id="rId19" w:history="1">
              <w:r w:rsidRPr="001A27D4">
                <w:rPr>
                  <w:rStyle w:val="Hyperlink"/>
                  <w:rFonts w:ascii="Times New Roman" w:hAnsi="Times New Roman"/>
                  <w:sz w:val="24"/>
                  <w:szCs w:val="24"/>
                </w:rPr>
                <w:t>leslie.north@wku.edu</w:t>
              </w:r>
            </w:hyperlink>
            <w:r>
              <w:rPr>
                <w:rFonts w:ascii="Times New Roman" w:hAnsi="Times New Roman" w:cs="Times New Roman"/>
                <w:sz w:val="24"/>
                <w:szCs w:val="24"/>
              </w:rPr>
              <w:t>, x5982</w:t>
            </w:r>
          </w:p>
        </w:tc>
      </w:tr>
      <w:tr w:rsidR="001E7B22" w:rsidTr="003945B2">
        <w:tc>
          <w:tcPr>
            <w:tcW w:w="1548" w:type="dxa"/>
          </w:tcPr>
          <w:p w:rsidR="001E7B22" w:rsidRDefault="001E7B22" w:rsidP="001E7B22">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1E7B22" w:rsidRDefault="001E7B22" w:rsidP="001E7B22">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Proposal to Revise a Course Title </w:t>
            </w:r>
          </w:p>
          <w:p w:rsidR="001E7B22" w:rsidRPr="001E7B22" w:rsidRDefault="001E7B22" w:rsidP="001E7B22">
            <w:pPr>
              <w:rPr>
                <w:rFonts w:ascii="Times New Roman" w:hAnsi="Times New Roman" w:cs="Times New Roman"/>
                <w:sz w:val="24"/>
                <w:szCs w:val="24"/>
              </w:rPr>
            </w:pPr>
            <w:r w:rsidRPr="001E7B22">
              <w:rPr>
                <w:rFonts w:ascii="Times New Roman" w:hAnsi="Times New Roman" w:cs="Times New Roman"/>
                <w:sz w:val="24"/>
                <w:szCs w:val="24"/>
              </w:rPr>
              <w:t xml:space="preserve">GEOG 344, Environmental Ethics in Geography, 3 hrs. </w:t>
            </w:r>
          </w:p>
          <w:p w:rsidR="001E7B22" w:rsidRPr="004F7A28" w:rsidRDefault="001E7B22" w:rsidP="001E7B22">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Leslie North, </w:t>
            </w:r>
            <w:hyperlink r:id="rId20" w:history="1">
              <w:r w:rsidRPr="001A27D4">
                <w:rPr>
                  <w:rStyle w:val="Hyperlink"/>
                  <w:rFonts w:ascii="Times New Roman" w:hAnsi="Times New Roman"/>
                  <w:sz w:val="24"/>
                  <w:szCs w:val="24"/>
                </w:rPr>
                <w:t>leslie.north@wku.edu</w:t>
              </w:r>
            </w:hyperlink>
            <w:r>
              <w:rPr>
                <w:rFonts w:ascii="Times New Roman" w:hAnsi="Times New Roman" w:cs="Times New Roman"/>
                <w:sz w:val="24"/>
                <w:szCs w:val="24"/>
              </w:rPr>
              <w:t>, x5982</w:t>
            </w:r>
          </w:p>
        </w:tc>
      </w:tr>
      <w:tr w:rsidR="001E7B22" w:rsidTr="003945B2">
        <w:tc>
          <w:tcPr>
            <w:tcW w:w="1548" w:type="dxa"/>
          </w:tcPr>
          <w:p w:rsidR="001E7B22" w:rsidRDefault="001E7B22" w:rsidP="001E7B22">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1E7B22" w:rsidRDefault="001E7B22" w:rsidP="001E7B22">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Proposal to Revise Course Catalog Listing </w:t>
            </w:r>
          </w:p>
          <w:p w:rsidR="001E7B22" w:rsidRPr="001E7B22" w:rsidRDefault="001E7B22" w:rsidP="001E7B22">
            <w:pPr>
              <w:rPr>
                <w:rFonts w:ascii="Times New Roman" w:hAnsi="Times New Roman" w:cs="Times New Roman"/>
                <w:sz w:val="24"/>
                <w:szCs w:val="24"/>
              </w:rPr>
            </w:pPr>
            <w:r w:rsidRPr="001E7B22">
              <w:rPr>
                <w:rFonts w:ascii="Times New Roman" w:hAnsi="Times New Roman" w:cs="Times New Roman"/>
                <w:sz w:val="24"/>
                <w:szCs w:val="24"/>
              </w:rPr>
              <w:t xml:space="preserve">GEOG 427, Water Resources, 3 hrs. </w:t>
            </w:r>
          </w:p>
          <w:p w:rsidR="001E7B22" w:rsidRPr="004F7A28" w:rsidRDefault="001E7B22" w:rsidP="001E7B22">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Leslie North, </w:t>
            </w:r>
            <w:hyperlink r:id="rId21" w:history="1">
              <w:r w:rsidRPr="001A27D4">
                <w:rPr>
                  <w:rStyle w:val="Hyperlink"/>
                  <w:rFonts w:ascii="Times New Roman" w:hAnsi="Times New Roman"/>
                  <w:sz w:val="24"/>
                  <w:szCs w:val="24"/>
                </w:rPr>
                <w:t>leslie.north@wku.edu</w:t>
              </w:r>
            </w:hyperlink>
            <w:r>
              <w:rPr>
                <w:rFonts w:ascii="Times New Roman" w:hAnsi="Times New Roman" w:cs="Times New Roman"/>
                <w:sz w:val="24"/>
                <w:szCs w:val="24"/>
              </w:rPr>
              <w:t>, x5982</w:t>
            </w:r>
          </w:p>
        </w:tc>
      </w:tr>
      <w:tr w:rsidR="001E7B22" w:rsidTr="003945B2">
        <w:tc>
          <w:tcPr>
            <w:tcW w:w="1548" w:type="dxa"/>
          </w:tcPr>
          <w:p w:rsidR="001E7B22" w:rsidRDefault="001E7B22" w:rsidP="001E7B22">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1E7B22" w:rsidRDefault="001E7B22" w:rsidP="001E7B22">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Course Prerequisites/Corequisites</w:t>
            </w:r>
          </w:p>
          <w:p w:rsidR="001E7B22" w:rsidRPr="001E7B22" w:rsidRDefault="001E7B22" w:rsidP="001E7B22">
            <w:pPr>
              <w:rPr>
                <w:rFonts w:ascii="Times New Roman" w:hAnsi="Times New Roman" w:cs="Times New Roman"/>
                <w:sz w:val="24"/>
                <w:szCs w:val="24"/>
              </w:rPr>
            </w:pPr>
            <w:r w:rsidRPr="001E7B22">
              <w:rPr>
                <w:rFonts w:ascii="Times New Roman" w:hAnsi="Times New Roman" w:cs="Times New Roman"/>
                <w:sz w:val="24"/>
                <w:szCs w:val="24"/>
              </w:rPr>
              <w:t>GEOG 328, Elements of Biogeography, 3 hrs.</w:t>
            </w:r>
          </w:p>
          <w:p w:rsidR="001E7B22" w:rsidRPr="004F7A28" w:rsidRDefault="001E7B22" w:rsidP="001E7B22">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Leslie North, </w:t>
            </w:r>
            <w:hyperlink r:id="rId22" w:history="1">
              <w:r w:rsidRPr="001A27D4">
                <w:rPr>
                  <w:rStyle w:val="Hyperlink"/>
                  <w:rFonts w:ascii="Times New Roman" w:hAnsi="Times New Roman"/>
                  <w:sz w:val="24"/>
                  <w:szCs w:val="24"/>
                </w:rPr>
                <w:t>leslie.north@wku.edu</w:t>
              </w:r>
            </w:hyperlink>
            <w:r>
              <w:rPr>
                <w:rFonts w:ascii="Times New Roman" w:hAnsi="Times New Roman" w:cs="Times New Roman"/>
                <w:sz w:val="24"/>
                <w:szCs w:val="24"/>
              </w:rPr>
              <w:t>, x5982</w:t>
            </w:r>
          </w:p>
        </w:tc>
      </w:tr>
      <w:tr w:rsidR="001E7B22" w:rsidTr="003945B2">
        <w:tc>
          <w:tcPr>
            <w:tcW w:w="1548" w:type="dxa"/>
          </w:tcPr>
          <w:p w:rsidR="001E7B22" w:rsidRDefault="001E7B22" w:rsidP="001E7B22">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1E7B22" w:rsidRDefault="001E7B22" w:rsidP="001E7B22">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Course Prerequisites/Corequisites</w:t>
            </w:r>
          </w:p>
          <w:p w:rsidR="001E7B22" w:rsidRPr="001E7B22" w:rsidRDefault="001E7B22" w:rsidP="001E7B22">
            <w:pPr>
              <w:rPr>
                <w:rFonts w:ascii="Times New Roman" w:hAnsi="Times New Roman" w:cs="Times New Roman"/>
                <w:sz w:val="24"/>
                <w:szCs w:val="24"/>
              </w:rPr>
            </w:pPr>
            <w:r w:rsidRPr="001E7B22">
              <w:rPr>
                <w:rFonts w:ascii="Times New Roman" w:hAnsi="Times New Roman" w:cs="Times New Roman"/>
                <w:sz w:val="24"/>
                <w:szCs w:val="24"/>
              </w:rPr>
              <w:t xml:space="preserve">GEOG 380, Global Sustainability, 3 hrs. </w:t>
            </w:r>
          </w:p>
          <w:p w:rsidR="001E7B22" w:rsidRPr="004F7A28" w:rsidRDefault="001E7B22" w:rsidP="001E7B22">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Leslie North, </w:t>
            </w:r>
            <w:hyperlink r:id="rId23" w:history="1">
              <w:r w:rsidRPr="001A27D4">
                <w:rPr>
                  <w:rStyle w:val="Hyperlink"/>
                  <w:rFonts w:ascii="Times New Roman" w:hAnsi="Times New Roman"/>
                  <w:sz w:val="24"/>
                  <w:szCs w:val="24"/>
                </w:rPr>
                <w:t>leslie.north@wku.edu</w:t>
              </w:r>
            </w:hyperlink>
            <w:r>
              <w:rPr>
                <w:rFonts w:ascii="Times New Roman" w:hAnsi="Times New Roman" w:cs="Times New Roman"/>
                <w:sz w:val="24"/>
                <w:szCs w:val="24"/>
              </w:rPr>
              <w:t>, x5982</w:t>
            </w:r>
          </w:p>
        </w:tc>
      </w:tr>
      <w:tr w:rsidR="001E7B22" w:rsidTr="003945B2">
        <w:tc>
          <w:tcPr>
            <w:tcW w:w="1548" w:type="dxa"/>
          </w:tcPr>
          <w:p w:rsidR="001E7B22" w:rsidRDefault="001E7B22" w:rsidP="001E7B22">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1E7B22" w:rsidRDefault="001E7B22" w:rsidP="001E7B22">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Course Prerequisites/Corequisites</w:t>
            </w:r>
          </w:p>
          <w:p w:rsidR="001E7B22" w:rsidRDefault="001E7B22" w:rsidP="001E7B22">
            <w:pPr>
              <w:rPr>
                <w:rFonts w:ascii="Times New Roman" w:hAnsi="Times New Roman" w:cs="Times New Roman"/>
                <w:sz w:val="24"/>
                <w:szCs w:val="24"/>
              </w:rPr>
            </w:pPr>
            <w:r w:rsidRPr="001E7B22">
              <w:rPr>
                <w:rFonts w:ascii="Times New Roman" w:hAnsi="Times New Roman" w:cs="Times New Roman"/>
                <w:sz w:val="24"/>
                <w:szCs w:val="24"/>
              </w:rPr>
              <w:t xml:space="preserve">GEOG 420, Geomorphology, 4 hrs. </w:t>
            </w:r>
          </w:p>
          <w:p w:rsidR="001E7B22" w:rsidRPr="004F7A28" w:rsidRDefault="001E7B22" w:rsidP="001E7B22">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Leslie North, </w:t>
            </w:r>
            <w:hyperlink r:id="rId24" w:history="1">
              <w:r w:rsidRPr="001A27D4">
                <w:rPr>
                  <w:rStyle w:val="Hyperlink"/>
                  <w:rFonts w:ascii="Times New Roman" w:hAnsi="Times New Roman"/>
                  <w:sz w:val="24"/>
                  <w:szCs w:val="24"/>
                </w:rPr>
                <w:t>leslie.north@wku.edu</w:t>
              </w:r>
            </w:hyperlink>
            <w:r>
              <w:rPr>
                <w:rFonts w:ascii="Times New Roman" w:hAnsi="Times New Roman" w:cs="Times New Roman"/>
                <w:sz w:val="24"/>
                <w:szCs w:val="24"/>
              </w:rPr>
              <w:t>, x5982</w:t>
            </w:r>
          </w:p>
        </w:tc>
      </w:tr>
      <w:tr w:rsidR="001E7B22" w:rsidTr="003945B2">
        <w:tc>
          <w:tcPr>
            <w:tcW w:w="1548" w:type="dxa"/>
          </w:tcPr>
          <w:p w:rsidR="001E7B22" w:rsidRDefault="001E7B22" w:rsidP="001E7B22">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1E7B22" w:rsidRDefault="001E7B22" w:rsidP="001E7B22">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Course Prerequisites/Corequisites</w:t>
            </w:r>
          </w:p>
          <w:p w:rsidR="001E7B22" w:rsidRDefault="001E7B22" w:rsidP="001E7B22">
            <w:pPr>
              <w:pStyle w:val="ListParagraph"/>
              <w:ind w:left="0"/>
              <w:rPr>
                <w:rFonts w:ascii="Times New Roman" w:hAnsi="Times New Roman" w:cs="Times New Roman"/>
                <w:sz w:val="24"/>
                <w:szCs w:val="24"/>
              </w:rPr>
            </w:pPr>
            <w:r>
              <w:rPr>
                <w:rFonts w:ascii="Times New Roman" w:hAnsi="Times New Roman" w:cs="Times New Roman"/>
                <w:sz w:val="24"/>
                <w:szCs w:val="24"/>
              </w:rPr>
              <w:t>GEOG 461, Karst Environments, 3 hrs.</w:t>
            </w:r>
          </w:p>
          <w:p w:rsidR="001E7B22" w:rsidRPr="004F7A28" w:rsidRDefault="001E7B22" w:rsidP="001E7B22">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Leslie North, </w:t>
            </w:r>
            <w:hyperlink r:id="rId25" w:history="1">
              <w:r w:rsidRPr="001A27D4">
                <w:rPr>
                  <w:rStyle w:val="Hyperlink"/>
                  <w:rFonts w:ascii="Times New Roman" w:hAnsi="Times New Roman"/>
                  <w:sz w:val="24"/>
                  <w:szCs w:val="24"/>
                </w:rPr>
                <w:t>leslie.north@wku.edu</w:t>
              </w:r>
            </w:hyperlink>
            <w:r>
              <w:rPr>
                <w:rFonts w:ascii="Times New Roman" w:hAnsi="Times New Roman" w:cs="Times New Roman"/>
                <w:sz w:val="24"/>
                <w:szCs w:val="24"/>
              </w:rPr>
              <w:t>, x5982</w:t>
            </w:r>
          </w:p>
        </w:tc>
      </w:tr>
      <w:tr w:rsidR="001E7B22" w:rsidTr="003945B2">
        <w:tc>
          <w:tcPr>
            <w:tcW w:w="1548" w:type="dxa"/>
          </w:tcPr>
          <w:p w:rsidR="001E7B22" w:rsidRDefault="001E7B22" w:rsidP="001E7B22">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1E7B22" w:rsidRDefault="001E7B22" w:rsidP="001E7B22">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Course Prerequisites/Corequisites</w:t>
            </w:r>
          </w:p>
          <w:p w:rsidR="001E7B22" w:rsidRPr="001E7B22" w:rsidRDefault="001E7B22" w:rsidP="001E7B22">
            <w:pPr>
              <w:rPr>
                <w:rFonts w:ascii="Times New Roman" w:hAnsi="Times New Roman" w:cs="Times New Roman"/>
                <w:sz w:val="24"/>
                <w:szCs w:val="24"/>
              </w:rPr>
            </w:pPr>
            <w:r w:rsidRPr="001E7B22">
              <w:rPr>
                <w:rFonts w:ascii="Times New Roman" w:hAnsi="Times New Roman" w:cs="Times New Roman"/>
                <w:sz w:val="24"/>
                <w:szCs w:val="24"/>
              </w:rPr>
              <w:t xml:space="preserve">GEOG 487, Environmental Law, 3 hrs. </w:t>
            </w:r>
          </w:p>
          <w:p w:rsidR="001E7B22" w:rsidRPr="004F7A28" w:rsidRDefault="001E7B22" w:rsidP="001E7B22">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Leslie North, </w:t>
            </w:r>
            <w:hyperlink r:id="rId26" w:history="1">
              <w:r w:rsidRPr="001A27D4">
                <w:rPr>
                  <w:rStyle w:val="Hyperlink"/>
                  <w:rFonts w:ascii="Times New Roman" w:hAnsi="Times New Roman"/>
                  <w:sz w:val="24"/>
                  <w:szCs w:val="24"/>
                </w:rPr>
                <w:t>leslie.north@wku.edu</w:t>
              </w:r>
            </w:hyperlink>
            <w:r>
              <w:rPr>
                <w:rFonts w:ascii="Times New Roman" w:hAnsi="Times New Roman" w:cs="Times New Roman"/>
                <w:sz w:val="24"/>
                <w:szCs w:val="24"/>
              </w:rPr>
              <w:t>, x5982</w:t>
            </w:r>
          </w:p>
        </w:tc>
      </w:tr>
      <w:tr w:rsidR="001E7B22" w:rsidTr="003945B2">
        <w:tc>
          <w:tcPr>
            <w:tcW w:w="1548" w:type="dxa"/>
          </w:tcPr>
          <w:p w:rsidR="001E7B22" w:rsidRDefault="001E7B22" w:rsidP="001E7B22">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1E7B22" w:rsidRDefault="001E7B22" w:rsidP="001E7B22">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Course Prerequisites/Corequisites</w:t>
            </w:r>
          </w:p>
          <w:p w:rsidR="001E7B22" w:rsidRPr="001E7B22" w:rsidRDefault="001E7B22" w:rsidP="001E7B22">
            <w:pPr>
              <w:rPr>
                <w:rFonts w:ascii="Times New Roman" w:hAnsi="Times New Roman" w:cs="Times New Roman"/>
                <w:sz w:val="24"/>
                <w:szCs w:val="24"/>
              </w:rPr>
            </w:pPr>
            <w:r w:rsidRPr="001E7B22">
              <w:rPr>
                <w:rFonts w:ascii="Times New Roman" w:hAnsi="Times New Roman" w:cs="Times New Roman"/>
                <w:sz w:val="24"/>
                <w:szCs w:val="24"/>
              </w:rPr>
              <w:t xml:space="preserve">GEOL 420 Geomorphology, 4 hrs. </w:t>
            </w:r>
          </w:p>
          <w:p w:rsidR="001E7B22" w:rsidRPr="004F7A28" w:rsidRDefault="001E7B22" w:rsidP="001E7B22">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Leslie North, </w:t>
            </w:r>
            <w:hyperlink r:id="rId27" w:history="1">
              <w:r w:rsidRPr="001A27D4">
                <w:rPr>
                  <w:rStyle w:val="Hyperlink"/>
                  <w:rFonts w:ascii="Times New Roman" w:hAnsi="Times New Roman"/>
                  <w:sz w:val="24"/>
                  <w:szCs w:val="24"/>
                </w:rPr>
                <w:t>leslie.north@wku.edu</w:t>
              </w:r>
            </w:hyperlink>
            <w:r>
              <w:rPr>
                <w:rFonts w:ascii="Times New Roman" w:hAnsi="Times New Roman" w:cs="Times New Roman"/>
                <w:sz w:val="24"/>
                <w:szCs w:val="24"/>
              </w:rPr>
              <w:t>, x5982</w:t>
            </w:r>
          </w:p>
        </w:tc>
      </w:tr>
    </w:tbl>
    <w:p w:rsidR="00A62331" w:rsidRPr="00F21D9A" w:rsidRDefault="00A62331" w:rsidP="00A62331"/>
    <w:p w:rsidR="00A62331" w:rsidRPr="00F21D9A" w:rsidRDefault="00A62331" w:rsidP="00A62331">
      <w:pPr>
        <w:spacing w:line="280" w:lineRule="exact"/>
      </w:pPr>
    </w:p>
    <w:p w:rsidR="007E3AB6" w:rsidRDefault="008D29FB" w:rsidP="00B003E3">
      <w:pPr>
        <w:tabs>
          <w:tab w:val="left" w:pos="450"/>
        </w:tabs>
        <w:spacing w:line="280" w:lineRule="exact"/>
      </w:pPr>
      <w:r>
        <w:tab/>
      </w:r>
    </w:p>
    <w:p w:rsidR="007E3AB6" w:rsidRDefault="007E3AB6">
      <w:pPr>
        <w:pStyle w:val="NormalWeb"/>
      </w:pPr>
      <w:r>
        <w:t> </w:t>
      </w:r>
    </w:p>
    <w:p w:rsidR="008D29FB" w:rsidRDefault="008D29FB" w:rsidP="00A62331">
      <w:pPr>
        <w:tabs>
          <w:tab w:val="left" w:pos="450"/>
        </w:tabs>
        <w:spacing w:line="280" w:lineRule="exact"/>
      </w:pPr>
    </w:p>
    <w:p w:rsidR="004034AF" w:rsidRDefault="004034AF" w:rsidP="00A62331">
      <w:pPr>
        <w:tabs>
          <w:tab w:val="left" w:pos="450"/>
        </w:tabs>
        <w:spacing w:line="280" w:lineRule="exact"/>
      </w:pPr>
    </w:p>
    <w:p w:rsidR="004034AF" w:rsidRDefault="004034AF" w:rsidP="00A62331">
      <w:pPr>
        <w:tabs>
          <w:tab w:val="left" w:pos="450"/>
        </w:tabs>
        <w:spacing w:line="280" w:lineRule="exact"/>
      </w:pPr>
    </w:p>
    <w:p w:rsidR="004034AF" w:rsidRDefault="004034AF" w:rsidP="00A62331">
      <w:pPr>
        <w:tabs>
          <w:tab w:val="left" w:pos="450"/>
        </w:tabs>
        <w:spacing w:line="280" w:lineRule="exact"/>
      </w:pPr>
    </w:p>
    <w:p w:rsidR="004034AF" w:rsidRDefault="004034AF" w:rsidP="00A62331">
      <w:pPr>
        <w:tabs>
          <w:tab w:val="left" w:pos="450"/>
        </w:tabs>
        <w:spacing w:line="280" w:lineRule="exact"/>
      </w:pPr>
    </w:p>
    <w:p w:rsidR="004034AF" w:rsidRDefault="004034AF" w:rsidP="00A62331">
      <w:pPr>
        <w:tabs>
          <w:tab w:val="left" w:pos="450"/>
        </w:tabs>
        <w:spacing w:line="280" w:lineRule="exact"/>
      </w:pPr>
    </w:p>
    <w:p w:rsidR="004034AF" w:rsidRDefault="004034AF" w:rsidP="00A62331">
      <w:pPr>
        <w:tabs>
          <w:tab w:val="left" w:pos="450"/>
        </w:tabs>
        <w:spacing w:line="280" w:lineRule="exact"/>
      </w:pPr>
    </w:p>
    <w:p w:rsidR="00A90E7A" w:rsidRDefault="00A90E7A" w:rsidP="00A62331">
      <w:pPr>
        <w:tabs>
          <w:tab w:val="left" w:pos="450"/>
        </w:tabs>
        <w:spacing w:line="280" w:lineRule="exact"/>
      </w:pPr>
    </w:p>
    <w:p w:rsidR="00747526" w:rsidRPr="00B4183E" w:rsidRDefault="00747526" w:rsidP="00747526">
      <w:pPr>
        <w:jc w:val="right"/>
        <w:rPr>
          <w:rFonts w:ascii="Times New Roman" w:hAnsi="Times New Roman"/>
          <w:sz w:val="24"/>
          <w:szCs w:val="24"/>
        </w:rPr>
      </w:pPr>
      <w:r>
        <w:rPr>
          <w:rFonts w:ascii="Times New Roman" w:hAnsi="Times New Roman"/>
        </w:rPr>
        <w:br w:type="page"/>
      </w:r>
      <w:r w:rsidRPr="00B4183E">
        <w:rPr>
          <w:rFonts w:ascii="Times New Roman" w:hAnsi="Times New Roman"/>
          <w:sz w:val="24"/>
          <w:szCs w:val="24"/>
        </w:rPr>
        <w:lastRenderedPageBreak/>
        <w:t>Proposal Date:</w:t>
      </w:r>
      <w:r>
        <w:rPr>
          <w:rFonts w:ascii="Times New Roman" w:hAnsi="Times New Roman"/>
          <w:sz w:val="24"/>
          <w:szCs w:val="24"/>
        </w:rPr>
        <w:t xml:space="preserve"> February 16, 2015</w:t>
      </w:r>
    </w:p>
    <w:p w:rsidR="00747526" w:rsidRPr="00B4183E" w:rsidRDefault="00747526" w:rsidP="00747526">
      <w:pPr>
        <w:jc w:val="center"/>
        <w:rPr>
          <w:rFonts w:ascii="Times New Roman" w:hAnsi="Times New Roman"/>
          <w:sz w:val="24"/>
          <w:szCs w:val="24"/>
        </w:rPr>
      </w:pPr>
    </w:p>
    <w:p w:rsidR="00747526" w:rsidRPr="00B4183E" w:rsidRDefault="00747526" w:rsidP="00747526">
      <w:pPr>
        <w:jc w:val="center"/>
        <w:rPr>
          <w:rFonts w:ascii="Times New Roman" w:hAnsi="Times New Roman"/>
          <w:b/>
          <w:sz w:val="24"/>
          <w:szCs w:val="24"/>
        </w:rPr>
      </w:pPr>
      <w:r>
        <w:rPr>
          <w:rFonts w:ascii="Times New Roman" w:hAnsi="Times New Roman"/>
          <w:b/>
          <w:sz w:val="24"/>
          <w:szCs w:val="24"/>
        </w:rPr>
        <w:t>Ogden College of Science and Engineering</w:t>
      </w:r>
    </w:p>
    <w:p w:rsidR="00747526" w:rsidRPr="00B4183E" w:rsidRDefault="00747526" w:rsidP="00747526">
      <w:pPr>
        <w:jc w:val="center"/>
        <w:rPr>
          <w:rFonts w:ascii="Times New Roman" w:hAnsi="Times New Roman"/>
          <w:b/>
          <w:sz w:val="24"/>
          <w:szCs w:val="24"/>
        </w:rPr>
      </w:pPr>
      <w:r w:rsidRPr="00B4183E">
        <w:rPr>
          <w:rFonts w:ascii="Times New Roman" w:hAnsi="Times New Roman"/>
          <w:b/>
          <w:sz w:val="24"/>
          <w:szCs w:val="24"/>
        </w:rPr>
        <w:t xml:space="preserve">Department </w:t>
      </w:r>
      <w:r>
        <w:rPr>
          <w:rFonts w:ascii="Times New Roman" w:hAnsi="Times New Roman"/>
          <w:b/>
          <w:sz w:val="24"/>
          <w:szCs w:val="24"/>
        </w:rPr>
        <w:t>of Engineering</w:t>
      </w:r>
    </w:p>
    <w:p w:rsidR="00747526" w:rsidRPr="00B4183E" w:rsidRDefault="00747526" w:rsidP="00747526">
      <w:pPr>
        <w:jc w:val="center"/>
        <w:rPr>
          <w:rFonts w:ascii="Times New Roman" w:hAnsi="Times New Roman"/>
          <w:b/>
          <w:sz w:val="24"/>
          <w:szCs w:val="24"/>
        </w:rPr>
      </w:pPr>
      <w:r w:rsidRPr="00B4183E">
        <w:rPr>
          <w:rFonts w:ascii="Times New Roman" w:hAnsi="Times New Roman"/>
          <w:b/>
          <w:sz w:val="24"/>
          <w:szCs w:val="24"/>
        </w:rPr>
        <w:t xml:space="preserve">Proposal to </w:t>
      </w:r>
      <w:r>
        <w:rPr>
          <w:rFonts w:ascii="Times New Roman" w:hAnsi="Times New Roman"/>
          <w:b/>
          <w:sz w:val="24"/>
          <w:szCs w:val="24"/>
        </w:rPr>
        <w:t>Revise Course Catalog Listing</w:t>
      </w:r>
    </w:p>
    <w:p w:rsidR="00747526" w:rsidRPr="00B4183E" w:rsidRDefault="00747526" w:rsidP="00747526">
      <w:pPr>
        <w:jc w:val="center"/>
        <w:rPr>
          <w:rFonts w:ascii="Times New Roman" w:hAnsi="Times New Roman"/>
          <w:b/>
          <w:sz w:val="24"/>
          <w:szCs w:val="24"/>
        </w:rPr>
      </w:pPr>
      <w:r w:rsidRPr="00B4183E">
        <w:rPr>
          <w:rFonts w:ascii="Times New Roman" w:hAnsi="Times New Roman"/>
          <w:b/>
          <w:sz w:val="24"/>
          <w:szCs w:val="24"/>
        </w:rPr>
        <w:t>(</w:t>
      </w:r>
      <w:r>
        <w:rPr>
          <w:rFonts w:ascii="Times New Roman" w:hAnsi="Times New Roman"/>
          <w:b/>
          <w:sz w:val="24"/>
          <w:szCs w:val="24"/>
        </w:rPr>
        <w:t>Consent</w:t>
      </w:r>
      <w:r w:rsidRPr="00B4183E">
        <w:rPr>
          <w:rFonts w:ascii="Times New Roman" w:hAnsi="Times New Roman"/>
          <w:b/>
          <w:sz w:val="24"/>
          <w:szCs w:val="24"/>
        </w:rPr>
        <w:t xml:space="preserve"> Item)</w:t>
      </w:r>
    </w:p>
    <w:p w:rsidR="00747526" w:rsidRPr="00B4183E" w:rsidRDefault="00747526" w:rsidP="00747526">
      <w:pPr>
        <w:rPr>
          <w:rFonts w:ascii="Times New Roman" w:hAnsi="Times New Roman"/>
          <w:b/>
          <w:sz w:val="24"/>
          <w:szCs w:val="24"/>
        </w:rPr>
      </w:pPr>
    </w:p>
    <w:p w:rsidR="00747526" w:rsidRPr="00D63E12" w:rsidRDefault="00747526" w:rsidP="00747526">
      <w:pPr>
        <w:rPr>
          <w:rFonts w:ascii="Times New Roman" w:hAnsi="Times New Roman"/>
        </w:rPr>
      </w:pPr>
      <w:r w:rsidRPr="00D63E12">
        <w:rPr>
          <w:rFonts w:ascii="Times New Roman" w:hAnsi="Times New Roman"/>
        </w:rPr>
        <w:t xml:space="preserve">Contact Person:  </w:t>
      </w:r>
      <w:r>
        <w:rPr>
          <w:rFonts w:ascii="Times New Roman" w:hAnsi="Times New Roman"/>
        </w:rPr>
        <w:t xml:space="preserve">Mark Cambron, </w:t>
      </w:r>
      <w:hyperlink r:id="rId28" w:history="1">
        <w:r w:rsidRPr="00271483">
          <w:rPr>
            <w:rStyle w:val="Hyperlink"/>
            <w:rFonts w:ascii="Times New Roman" w:hAnsi="Times New Roman"/>
          </w:rPr>
          <w:t>mark.cambron@wku.edu</w:t>
        </w:r>
      </w:hyperlink>
      <w:r>
        <w:rPr>
          <w:rFonts w:ascii="Times New Roman" w:hAnsi="Times New Roman"/>
        </w:rPr>
        <w:t>, 745-8868</w:t>
      </w:r>
    </w:p>
    <w:p w:rsidR="00747526" w:rsidRPr="00D63E12" w:rsidRDefault="00747526" w:rsidP="00747526">
      <w:pPr>
        <w:rPr>
          <w:rFonts w:ascii="Times New Roman" w:hAnsi="Times New Roman"/>
        </w:rPr>
      </w:pPr>
    </w:p>
    <w:p w:rsidR="00747526" w:rsidRPr="00D63E12" w:rsidRDefault="00747526" w:rsidP="00C07904">
      <w:pPr>
        <w:numPr>
          <w:ilvl w:val="0"/>
          <w:numId w:val="3"/>
        </w:numPr>
        <w:spacing w:line="280" w:lineRule="atLeast"/>
        <w:rPr>
          <w:rFonts w:ascii="Times New Roman" w:hAnsi="Times New Roman"/>
          <w:b/>
        </w:rPr>
      </w:pPr>
      <w:r w:rsidRPr="00D63E12">
        <w:rPr>
          <w:rFonts w:ascii="Times New Roman" w:hAnsi="Times New Roman"/>
          <w:b/>
        </w:rPr>
        <w:t>Identification of course</w:t>
      </w:r>
      <w:r>
        <w:rPr>
          <w:rFonts w:ascii="Times New Roman" w:hAnsi="Times New Roman"/>
          <w:b/>
        </w:rPr>
        <w:t>:</w:t>
      </w:r>
    </w:p>
    <w:p w:rsidR="00747526" w:rsidRPr="00D63E12" w:rsidRDefault="00747526" w:rsidP="00747526">
      <w:pPr>
        <w:numPr>
          <w:ilvl w:val="1"/>
          <w:numId w:val="2"/>
        </w:numPr>
        <w:spacing w:line="280" w:lineRule="atLeast"/>
        <w:ind w:left="792" w:hanging="432"/>
        <w:rPr>
          <w:rFonts w:ascii="Times New Roman" w:hAnsi="Times New Roman"/>
        </w:rPr>
      </w:pPr>
      <w:r w:rsidRPr="00D63E12">
        <w:rPr>
          <w:rFonts w:ascii="Times New Roman" w:hAnsi="Times New Roman"/>
        </w:rPr>
        <w:t xml:space="preserve">Course prefix (subject area) and number:  </w:t>
      </w:r>
      <w:r>
        <w:rPr>
          <w:rFonts w:ascii="Times New Roman" w:hAnsi="Times New Roman"/>
        </w:rPr>
        <w:t xml:space="preserve"> EE 180</w:t>
      </w:r>
    </w:p>
    <w:p w:rsidR="00747526" w:rsidRDefault="00747526" w:rsidP="00747526">
      <w:pPr>
        <w:numPr>
          <w:ilvl w:val="1"/>
          <w:numId w:val="2"/>
        </w:numPr>
        <w:spacing w:line="280" w:lineRule="atLeast"/>
        <w:ind w:left="792" w:hanging="432"/>
        <w:rPr>
          <w:rFonts w:ascii="Times New Roman" w:hAnsi="Times New Roman"/>
        </w:rPr>
      </w:pPr>
      <w:r w:rsidRPr="00D63E12">
        <w:rPr>
          <w:rFonts w:ascii="Times New Roman" w:hAnsi="Times New Roman"/>
        </w:rPr>
        <w:t>Course title:</w:t>
      </w:r>
      <w:r>
        <w:rPr>
          <w:rFonts w:ascii="Times New Roman" w:hAnsi="Times New Roman"/>
        </w:rPr>
        <w:t xml:space="preserve"> Digital Circuits</w:t>
      </w:r>
    </w:p>
    <w:p w:rsidR="00747526" w:rsidRPr="00D63E12" w:rsidRDefault="00747526" w:rsidP="00747526">
      <w:pPr>
        <w:spacing w:line="280" w:lineRule="atLeast"/>
        <w:rPr>
          <w:rFonts w:ascii="Times New Roman" w:hAnsi="Times New Roman"/>
        </w:rPr>
      </w:pPr>
    </w:p>
    <w:p w:rsidR="00747526" w:rsidRDefault="00747526" w:rsidP="00C07904">
      <w:pPr>
        <w:numPr>
          <w:ilvl w:val="0"/>
          <w:numId w:val="3"/>
        </w:numPr>
        <w:spacing w:line="280" w:lineRule="atLeast"/>
        <w:rPr>
          <w:rFonts w:ascii="Times New Roman" w:hAnsi="Times New Roman"/>
          <w:b/>
        </w:rPr>
      </w:pPr>
      <w:r>
        <w:rPr>
          <w:rFonts w:ascii="Times New Roman" w:hAnsi="Times New Roman"/>
          <w:b/>
        </w:rPr>
        <w:t>Current course catalog listing:</w:t>
      </w:r>
    </w:p>
    <w:p w:rsidR="00747526" w:rsidRPr="00981373" w:rsidRDefault="00747526" w:rsidP="00747526">
      <w:pPr>
        <w:spacing w:line="280" w:lineRule="atLeast"/>
        <w:ind w:left="360"/>
        <w:rPr>
          <w:rFonts w:ascii="Times New Roman" w:hAnsi="Times New Roman"/>
        </w:rPr>
      </w:pPr>
      <w:r w:rsidRPr="00981373">
        <w:rPr>
          <w:rFonts w:ascii="Times New Roman" w:hAnsi="Times New Roman"/>
        </w:rPr>
        <w:t>An introductory course in digital circuit fundamentals. Topics include number systems, Boolean algebra, binary codes, logic gates, flip-flops, counters, and registers. Laboratory included.</w:t>
      </w:r>
      <w:r w:rsidRPr="00981373">
        <w:rPr>
          <w:rFonts w:ascii="Times New Roman" w:hAnsi="Times New Roman"/>
        </w:rPr>
        <w:br/>
      </w:r>
    </w:p>
    <w:p w:rsidR="00747526" w:rsidRPr="00D63E12" w:rsidRDefault="00747526" w:rsidP="00C07904">
      <w:pPr>
        <w:numPr>
          <w:ilvl w:val="0"/>
          <w:numId w:val="3"/>
        </w:numPr>
        <w:spacing w:line="280" w:lineRule="atLeast"/>
        <w:contextualSpacing/>
        <w:rPr>
          <w:rFonts w:ascii="Times New Roman" w:hAnsi="Times New Roman"/>
          <w:b/>
        </w:rPr>
      </w:pPr>
      <w:r>
        <w:rPr>
          <w:rFonts w:ascii="Times New Roman" w:hAnsi="Times New Roman"/>
          <w:b/>
        </w:rPr>
        <w:t>Proposed course catalog listing</w:t>
      </w:r>
      <w:proofErr w:type="gramStart"/>
      <w:r>
        <w:rPr>
          <w:rFonts w:ascii="Times New Roman" w:hAnsi="Times New Roman"/>
          <w:b/>
        </w:rPr>
        <w:t>:</w:t>
      </w:r>
      <w:proofErr w:type="gramEnd"/>
      <w:r>
        <w:rPr>
          <w:rFonts w:ascii="Times New Roman" w:hAnsi="Times New Roman"/>
          <w:b/>
        </w:rPr>
        <w:br/>
      </w:r>
      <w:r w:rsidRPr="00981373">
        <w:rPr>
          <w:rFonts w:ascii="Times New Roman" w:hAnsi="Times New Roman"/>
        </w:rPr>
        <w:t xml:space="preserve">An introductory course in digital circuit fundamentals. Topics include number systems, Boolean algebra, binary codes, logic gates, flip-flops, counters, and registers. </w:t>
      </w:r>
    </w:p>
    <w:p w:rsidR="00747526" w:rsidRPr="00D63E12" w:rsidRDefault="00747526" w:rsidP="00747526">
      <w:pPr>
        <w:spacing w:line="280" w:lineRule="atLeast"/>
        <w:rPr>
          <w:rFonts w:ascii="Times New Roman" w:hAnsi="Times New Roman"/>
          <w:b/>
        </w:rPr>
      </w:pPr>
    </w:p>
    <w:p w:rsidR="00747526" w:rsidRPr="00D63E12" w:rsidRDefault="00747526" w:rsidP="00C07904">
      <w:pPr>
        <w:numPr>
          <w:ilvl w:val="0"/>
          <w:numId w:val="3"/>
        </w:numPr>
        <w:spacing w:line="280" w:lineRule="atLeast"/>
        <w:rPr>
          <w:rFonts w:ascii="Times New Roman" w:hAnsi="Times New Roman"/>
          <w:b/>
        </w:rPr>
      </w:pPr>
      <w:r>
        <w:rPr>
          <w:rFonts w:ascii="Times New Roman" w:hAnsi="Times New Roman"/>
          <w:b/>
        </w:rPr>
        <w:t>Rationale for revision of the course catalog listing</w:t>
      </w:r>
      <w:r w:rsidRPr="00D63E12">
        <w:rPr>
          <w:rFonts w:ascii="Times New Roman" w:hAnsi="Times New Roman"/>
          <w:b/>
        </w:rPr>
        <w:t>:</w:t>
      </w:r>
    </w:p>
    <w:p w:rsidR="00747526" w:rsidRPr="0007076B" w:rsidRDefault="00747526" w:rsidP="00747526">
      <w:pPr>
        <w:spacing w:line="280" w:lineRule="atLeast"/>
        <w:ind w:left="360"/>
        <w:rPr>
          <w:rFonts w:ascii="Times New Roman" w:hAnsi="Times New Roman"/>
        </w:rPr>
      </w:pPr>
      <w:r w:rsidRPr="0007076B">
        <w:rPr>
          <w:rFonts w:ascii="Times New Roman" w:hAnsi="Times New Roman"/>
        </w:rPr>
        <w:t>The lab was removed from EE 180 in an earlier proposal.  However, the catalog listing was not updated.</w:t>
      </w:r>
    </w:p>
    <w:p w:rsidR="00747526" w:rsidRPr="00D63E12" w:rsidRDefault="00747526" w:rsidP="00747526">
      <w:pPr>
        <w:spacing w:line="280" w:lineRule="atLeast"/>
        <w:rPr>
          <w:rFonts w:ascii="Times New Roman" w:hAnsi="Times New Roman"/>
          <w:b/>
        </w:rPr>
      </w:pPr>
    </w:p>
    <w:p w:rsidR="00747526" w:rsidRPr="00981373" w:rsidRDefault="00747526" w:rsidP="00C07904">
      <w:pPr>
        <w:numPr>
          <w:ilvl w:val="0"/>
          <w:numId w:val="3"/>
        </w:numPr>
        <w:spacing w:line="280" w:lineRule="atLeast"/>
        <w:rPr>
          <w:rFonts w:ascii="Times New Roman" w:hAnsi="Times New Roman"/>
          <w:b/>
        </w:rPr>
      </w:pPr>
      <w:r>
        <w:rPr>
          <w:rFonts w:ascii="Times New Roman" w:hAnsi="Times New Roman"/>
          <w:b/>
        </w:rPr>
        <w:t>Proposed term for implementation:</w:t>
      </w:r>
      <w:r>
        <w:rPr>
          <w:rFonts w:ascii="Times New Roman" w:hAnsi="Times New Roman"/>
          <w:b/>
        </w:rPr>
        <w:br/>
      </w:r>
      <w:r>
        <w:rPr>
          <w:rFonts w:ascii="Times New Roman" w:hAnsi="Times New Roman"/>
        </w:rPr>
        <w:t>Fall 2015</w:t>
      </w:r>
    </w:p>
    <w:p w:rsidR="00747526" w:rsidRDefault="00747526" w:rsidP="00747526">
      <w:pPr>
        <w:spacing w:line="280" w:lineRule="atLeast"/>
        <w:ind w:left="360"/>
        <w:rPr>
          <w:rFonts w:ascii="Times New Roman" w:hAnsi="Times New Roman"/>
          <w:b/>
        </w:rPr>
      </w:pPr>
    </w:p>
    <w:p w:rsidR="00747526" w:rsidRPr="00D63E12" w:rsidRDefault="00747526" w:rsidP="00C07904">
      <w:pPr>
        <w:numPr>
          <w:ilvl w:val="0"/>
          <w:numId w:val="3"/>
        </w:numPr>
        <w:spacing w:line="280" w:lineRule="atLeast"/>
        <w:rPr>
          <w:rFonts w:ascii="Times New Roman" w:hAnsi="Times New Roman"/>
          <w:b/>
        </w:rPr>
      </w:pPr>
      <w:r>
        <w:rPr>
          <w:rFonts w:ascii="Times New Roman" w:hAnsi="Times New Roman"/>
          <w:b/>
        </w:rPr>
        <w:t>Dates of prior committee approvals:</w:t>
      </w:r>
    </w:p>
    <w:p w:rsidR="00747526" w:rsidRPr="00D63E12" w:rsidRDefault="00747526" w:rsidP="00747526">
      <w:pPr>
        <w:rPr>
          <w:rFonts w:ascii="Times New Roman" w:hAnsi="Times New Roman"/>
          <w:b/>
        </w:rPr>
      </w:pPr>
    </w:p>
    <w:tbl>
      <w:tblPr>
        <w:tblStyle w:val="TableGrid1"/>
        <w:tblW w:w="0" w:type="auto"/>
        <w:tblInd w:w="360" w:type="dxa"/>
        <w:tblCellMar>
          <w:left w:w="0" w:type="dxa"/>
          <w:right w:w="115" w:type="dxa"/>
        </w:tblCellMar>
        <w:tblLook w:val="04A0" w:firstRow="1" w:lastRow="0" w:firstColumn="1" w:lastColumn="0" w:noHBand="0" w:noVBand="1"/>
      </w:tblPr>
      <w:tblGrid>
        <w:gridCol w:w="5909"/>
        <w:gridCol w:w="3091"/>
      </w:tblGrid>
      <w:tr w:rsidR="00747526" w:rsidRPr="002834FA" w:rsidTr="00747526">
        <w:trPr>
          <w:trHeight w:val="374"/>
        </w:trPr>
        <w:tc>
          <w:tcPr>
            <w:tcW w:w="5987" w:type="dxa"/>
            <w:tcBorders>
              <w:top w:val="nil"/>
              <w:left w:val="nil"/>
              <w:bottom w:val="nil"/>
              <w:right w:val="nil"/>
            </w:tcBorders>
            <w:vAlign w:val="bottom"/>
          </w:tcPr>
          <w:p w:rsidR="00747526" w:rsidRPr="002834FA" w:rsidRDefault="00747526" w:rsidP="00747526">
            <w:r>
              <w:t>Engineering Department</w:t>
            </w:r>
            <w:r w:rsidRPr="002834FA">
              <w:t xml:space="preserve">   </w:t>
            </w:r>
          </w:p>
        </w:tc>
        <w:tc>
          <w:tcPr>
            <w:tcW w:w="3128" w:type="dxa"/>
            <w:tcBorders>
              <w:top w:val="nil"/>
              <w:left w:val="nil"/>
              <w:bottom w:val="single" w:sz="4" w:space="0" w:color="auto"/>
              <w:right w:val="nil"/>
            </w:tcBorders>
          </w:tcPr>
          <w:p w:rsidR="00747526" w:rsidRPr="0007076B" w:rsidRDefault="00747526" w:rsidP="00D9371E">
            <w:pPr>
              <w:jc w:val="center"/>
              <w:rPr>
                <w:b/>
              </w:rPr>
            </w:pPr>
            <w:r w:rsidRPr="0007076B">
              <w:rPr>
                <w:b/>
              </w:rPr>
              <w:t>26 Feb</w:t>
            </w:r>
            <w:r>
              <w:rPr>
                <w:b/>
              </w:rPr>
              <w:t>ruary</w:t>
            </w:r>
            <w:r w:rsidRPr="0007076B">
              <w:rPr>
                <w:b/>
              </w:rPr>
              <w:t xml:space="preserve"> 2015</w:t>
            </w:r>
          </w:p>
        </w:tc>
      </w:tr>
      <w:tr w:rsidR="00747526" w:rsidRPr="002834FA" w:rsidTr="00747526">
        <w:trPr>
          <w:trHeight w:val="374"/>
        </w:trPr>
        <w:tc>
          <w:tcPr>
            <w:tcW w:w="5987" w:type="dxa"/>
            <w:tcBorders>
              <w:top w:val="nil"/>
              <w:left w:val="nil"/>
              <w:bottom w:val="nil"/>
              <w:right w:val="nil"/>
            </w:tcBorders>
            <w:vAlign w:val="bottom"/>
          </w:tcPr>
          <w:p w:rsidR="00747526" w:rsidRPr="002834FA" w:rsidRDefault="00747526" w:rsidP="00747526">
            <w:r>
              <w:t xml:space="preserve">OSCE </w:t>
            </w:r>
            <w:r w:rsidRPr="002834FA">
              <w:t xml:space="preserve">College Curriculum Committee </w:t>
            </w:r>
          </w:p>
        </w:tc>
        <w:tc>
          <w:tcPr>
            <w:tcW w:w="3128" w:type="dxa"/>
            <w:tcBorders>
              <w:top w:val="single" w:sz="4" w:space="0" w:color="auto"/>
              <w:left w:val="nil"/>
              <w:bottom w:val="single" w:sz="4" w:space="0" w:color="auto"/>
              <w:right w:val="nil"/>
            </w:tcBorders>
          </w:tcPr>
          <w:p w:rsidR="00747526" w:rsidRPr="00034D60" w:rsidRDefault="00C0428D" w:rsidP="00C0428D">
            <w:pPr>
              <w:jc w:val="center"/>
              <w:rPr>
                <w:b/>
              </w:rPr>
            </w:pPr>
            <w:r w:rsidRPr="00034D60">
              <w:rPr>
                <w:b/>
              </w:rPr>
              <w:t>March 5, 2015</w:t>
            </w:r>
          </w:p>
        </w:tc>
      </w:tr>
      <w:tr w:rsidR="00747526" w:rsidRPr="002834FA" w:rsidTr="00747526">
        <w:trPr>
          <w:trHeight w:val="374"/>
        </w:trPr>
        <w:tc>
          <w:tcPr>
            <w:tcW w:w="5987" w:type="dxa"/>
            <w:tcBorders>
              <w:top w:val="nil"/>
              <w:left w:val="nil"/>
              <w:bottom w:val="nil"/>
              <w:right w:val="nil"/>
            </w:tcBorders>
            <w:vAlign w:val="bottom"/>
          </w:tcPr>
          <w:p w:rsidR="00747526" w:rsidRPr="002834FA" w:rsidRDefault="00747526" w:rsidP="00747526">
            <w:r w:rsidRPr="002834FA">
              <w:t>Unde</w:t>
            </w:r>
            <w:r>
              <w:t xml:space="preserve">rgraduate Curriculum Committee </w:t>
            </w:r>
          </w:p>
        </w:tc>
        <w:tc>
          <w:tcPr>
            <w:tcW w:w="3128" w:type="dxa"/>
            <w:tcBorders>
              <w:top w:val="single" w:sz="4" w:space="0" w:color="auto"/>
              <w:left w:val="nil"/>
              <w:bottom w:val="single" w:sz="4" w:space="0" w:color="auto"/>
              <w:right w:val="nil"/>
            </w:tcBorders>
          </w:tcPr>
          <w:p w:rsidR="00747526" w:rsidRPr="002834FA" w:rsidRDefault="00747526" w:rsidP="00747526">
            <w:pPr>
              <w:rPr>
                <w:b/>
                <w:u w:val="single"/>
              </w:rPr>
            </w:pPr>
          </w:p>
        </w:tc>
      </w:tr>
      <w:tr w:rsidR="00747526" w:rsidRPr="002834FA" w:rsidTr="00747526">
        <w:trPr>
          <w:trHeight w:val="374"/>
        </w:trPr>
        <w:tc>
          <w:tcPr>
            <w:tcW w:w="5987" w:type="dxa"/>
            <w:tcBorders>
              <w:top w:val="nil"/>
              <w:left w:val="nil"/>
              <w:bottom w:val="nil"/>
              <w:right w:val="nil"/>
            </w:tcBorders>
            <w:vAlign w:val="bottom"/>
          </w:tcPr>
          <w:p w:rsidR="00747526" w:rsidRPr="002834FA" w:rsidRDefault="00747526" w:rsidP="00747526">
            <w:r w:rsidRPr="002834FA">
              <w:t>University Senate</w:t>
            </w:r>
          </w:p>
        </w:tc>
        <w:tc>
          <w:tcPr>
            <w:tcW w:w="3128" w:type="dxa"/>
            <w:tcBorders>
              <w:top w:val="single" w:sz="4" w:space="0" w:color="auto"/>
              <w:left w:val="nil"/>
              <w:bottom w:val="single" w:sz="4" w:space="0" w:color="auto"/>
              <w:right w:val="nil"/>
            </w:tcBorders>
          </w:tcPr>
          <w:p w:rsidR="00747526" w:rsidRPr="002834FA" w:rsidRDefault="00747526" w:rsidP="00747526">
            <w:pPr>
              <w:rPr>
                <w:b/>
                <w:u w:val="single"/>
              </w:rPr>
            </w:pPr>
          </w:p>
        </w:tc>
      </w:tr>
    </w:tbl>
    <w:p w:rsidR="00747526" w:rsidRPr="00D63E12" w:rsidRDefault="00747526" w:rsidP="00747526">
      <w:pPr>
        <w:rPr>
          <w:rFonts w:ascii="Times New Roman" w:hAnsi="Times New Roman"/>
        </w:rPr>
      </w:pPr>
      <w:r w:rsidRPr="00D63E12">
        <w:rPr>
          <w:rFonts w:ascii="Times New Roman" w:hAnsi="Times New Roman"/>
          <w:b/>
        </w:rPr>
        <w:tab/>
      </w:r>
    </w:p>
    <w:p w:rsidR="00747526" w:rsidRPr="00B4183E" w:rsidRDefault="00747526" w:rsidP="00747526">
      <w:pPr>
        <w:jc w:val="right"/>
        <w:rPr>
          <w:rFonts w:ascii="Times New Roman" w:hAnsi="Times New Roman"/>
          <w:sz w:val="24"/>
          <w:szCs w:val="24"/>
        </w:rPr>
      </w:pPr>
      <w:r>
        <w:rPr>
          <w:rFonts w:ascii="Times New Roman" w:hAnsi="Times New Roman"/>
        </w:rPr>
        <w:br w:type="page"/>
      </w:r>
      <w:r w:rsidRPr="00B4183E">
        <w:rPr>
          <w:rFonts w:ascii="Times New Roman" w:hAnsi="Times New Roman"/>
          <w:sz w:val="24"/>
          <w:szCs w:val="24"/>
        </w:rPr>
        <w:lastRenderedPageBreak/>
        <w:t>Proposal Date:</w:t>
      </w:r>
      <w:r>
        <w:rPr>
          <w:rFonts w:ascii="Times New Roman" w:hAnsi="Times New Roman"/>
          <w:sz w:val="24"/>
          <w:szCs w:val="24"/>
        </w:rPr>
        <w:t xml:space="preserve"> February 16, 2015</w:t>
      </w:r>
    </w:p>
    <w:p w:rsidR="00747526" w:rsidRPr="00B4183E" w:rsidRDefault="00747526" w:rsidP="00747526">
      <w:pPr>
        <w:jc w:val="center"/>
        <w:rPr>
          <w:rFonts w:ascii="Times New Roman" w:hAnsi="Times New Roman"/>
          <w:sz w:val="24"/>
          <w:szCs w:val="24"/>
        </w:rPr>
      </w:pPr>
    </w:p>
    <w:p w:rsidR="00747526" w:rsidRPr="00B4183E" w:rsidRDefault="00747526" w:rsidP="00747526">
      <w:pPr>
        <w:jc w:val="center"/>
        <w:rPr>
          <w:rFonts w:ascii="Times New Roman" w:hAnsi="Times New Roman"/>
          <w:b/>
          <w:sz w:val="24"/>
          <w:szCs w:val="24"/>
        </w:rPr>
      </w:pPr>
      <w:r>
        <w:rPr>
          <w:rFonts w:ascii="Times New Roman" w:hAnsi="Times New Roman"/>
          <w:b/>
          <w:sz w:val="24"/>
          <w:szCs w:val="24"/>
        </w:rPr>
        <w:t>Ogden College of Science and Engineering</w:t>
      </w:r>
    </w:p>
    <w:p w:rsidR="00747526" w:rsidRPr="00B4183E" w:rsidRDefault="00747526" w:rsidP="00747526">
      <w:pPr>
        <w:jc w:val="center"/>
        <w:rPr>
          <w:rFonts w:ascii="Times New Roman" w:hAnsi="Times New Roman"/>
          <w:b/>
          <w:sz w:val="24"/>
          <w:szCs w:val="24"/>
        </w:rPr>
      </w:pPr>
      <w:r w:rsidRPr="00B4183E">
        <w:rPr>
          <w:rFonts w:ascii="Times New Roman" w:hAnsi="Times New Roman"/>
          <w:b/>
          <w:sz w:val="24"/>
          <w:szCs w:val="24"/>
        </w:rPr>
        <w:t xml:space="preserve">Department </w:t>
      </w:r>
      <w:r>
        <w:rPr>
          <w:rFonts w:ascii="Times New Roman" w:hAnsi="Times New Roman"/>
          <w:b/>
          <w:sz w:val="24"/>
          <w:szCs w:val="24"/>
        </w:rPr>
        <w:t>of Engineering</w:t>
      </w:r>
    </w:p>
    <w:p w:rsidR="00747526" w:rsidRPr="00B4183E" w:rsidRDefault="00747526" w:rsidP="00747526">
      <w:pPr>
        <w:jc w:val="center"/>
        <w:rPr>
          <w:rFonts w:ascii="Times New Roman" w:hAnsi="Times New Roman"/>
          <w:b/>
          <w:sz w:val="24"/>
          <w:szCs w:val="24"/>
        </w:rPr>
      </w:pPr>
      <w:r w:rsidRPr="00B4183E">
        <w:rPr>
          <w:rFonts w:ascii="Times New Roman" w:hAnsi="Times New Roman"/>
          <w:b/>
          <w:sz w:val="24"/>
          <w:szCs w:val="24"/>
        </w:rPr>
        <w:t xml:space="preserve">Proposal to </w:t>
      </w:r>
      <w:r>
        <w:rPr>
          <w:rFonts w:ascii="Times New Roman" w:hAnsi="Times New Roman"/>
          <w:b/>
          <w:sz w:val="24"/>
          <w:szCs w:val="24"/>
        </w:rPr>
        <w:t>Revise Course Catalog Listing</w:t>
      </w:r>
    </w:p>
    <w:p w:rsidR="00747526" w:rsidRPr="00B4183E" w:rsidRDefault="00747526" w:rsidP="00747526">
      <w:pPr>
        <w:jc w:val="center"/>
        <w:rPr>
          <w:rFonts w:ascii="Times New Roman" w:hAnsi="Times New Roman"/>
          <w:b/>
          <w:sz w:val="24"/>
          <w:szCs w:val="24"/>
        </w:rPr>
      </w:pPr>
      <w:r w:rsidRPr="00B4183E">
        <w:rPr>
          <w:rFonts w:ascii="Times New Roman" w:hAnsi="Times New Roman"/>
          <w:b/>
          <w:sz w:val="24"/>
          <w:szCs w:val="24"/>
        </w:rPr>
        <w:t>(</w:t>
      </w:r>
      <w:r>
        <w:rPr>
          <w:rFonts w:ascii="Times New Roman" w:hAnsi="Times New Roman"/>
          <w:b/>
          <w:sz w:val="24"/>
          <w:szCs w:val="24"/>
        </w:rPr>
        <w:t>Consent</w:t>
      </w:r>
      <w:r w:rsidRPr="00B4183E">
        <w:rPr>
          <w:rFonts w:ascii="Times New Roman" w:hAnsi="Times New Roman"/>
          <w:b/>
          <w:sz w:val="24"/>
          <w:szCs w:val="24"/>
        </w:rPr>
        <w:t xml:space="preserve"> Item)</w:t>
      </w:r>
    </w:p>
    <w:p w:rsidR="00747526" w:rsidRPr="00B4183E" w:rsidRDefault="00747526" w:rsidP="00747526">
      <w:pPr>
        <w:rPr>
          <w:rFonts w:ascii="Times New Roman" w:hAnsi="Times New Roman"/>
          <w:b/>
          <w:sz w:val="24"/>
          <w:szCs w:val="24"/>
        </w:rPr>
      </w:pPr>
    </w:p>
    <w:p w:rsidR="00747526" w:rsidRPr="00D63E12" w:rsidRDefault="00747526" w:rsidP="00747526">
      <w:pPr>
        <w:rPr>
          <w:rFonts w:ascii="Times New Roman" w:hAnsi="Times New Roman"/>
        </w:rPr>
      </w:pPr>
      <w:r w:rsidRPr="00D63E12">
        <w:rPr>
          <w:rFonts w:ascii="Times New Roman" w:hAnsi="Times New Roman"/>
        </w:rPr>
        <w:t xml:space="preserve">Contact Person:  </w:t>
      </w:r>
      <w:r>
        <w:rPr>
          <w:rFonts w:ascii="Times New Roman" w:hAnsi="Times New Roman"/>
        </w:rPr>
        <w:t xml:space="preserve">Mark Cambron, </w:t>
      </w:r>
      <w:hyperlink r:id="rId29" w:history="1">
        <w:r w:rsidRPr="00271483">
          <w:rPr>
            <w:rStyle w:val="Hyperlink"/>
            <w:rFonts w:ascii="Times New Roman" w:hAnsi="Times New Roman"/>
          </w:rPr>
          <w:t>mark.cambron@wku.edu</w:t>
        </w:r>
      </w:hyperlink>
      <w:r>
        <w:rPr>
          <w:rFonts w:ascii="Times New Roman" w:hAnsi="Times New Roman"/>
        </w:rPr>
        <w:t>, 745-8868</w:t>
      </w:r>
    </w:p>
    <w:p w:rsidR="00747526" w:rsidRPr="00D63E12" w:rsidRDefault="00747526" w:rsidP="00747526">
      <w:pPr>
        <w:rPr>
          <w:rFonts w:ascii="Times New Roman" w:hAnsi="Times New Roman"/>
        </w:rPr>
      </w:pPr>
    </w:p>
    <w:p w:rsidR="00D9371E" w:rsidRDefault="00747526" w:rsidP="00C07904">
      <w:pPr>
        <w:numPr>
          <w:ilvl w:val="0"/>
          <w:numId w:val="4"/>
        </w:numPr>
        <w:spacing w:line="280" w:lineRule="atLeast"/>
        <w:rPr>
          <w:rFonts w:ascii="Times New Roman" w:hAnsi="Times New Roman"/>
          <w:b/>
        </w:rPr>
      </w:pPr>
      <w:r w:rsidRPr="00D63E12">
        <w:rPr>
          <w:rFonts w:ascii="Times New Roman" w:hAnsi="Times New Roman"/>
          <w:b/>
        </w:rPr>
        <w:t>Identification of course</w:t>
      </w:r>
      <w:r>
        <w:rPr>
          <w:rFonts w:ascii="Times New Roman" w:hAnsi="Times New Roman"/>
          <w:b/>
        </w:rPr>
        <w:t>:</w:t>
      </w:r>
    </w:p>
    <w:p w:rsidR="00747526" w:rsidRPr="00D9371E" w:rsidRDefault="00747526" w:rsidP="00C07904">
      <w:pPr>
        <w:numPr>
          <w:ilvl w:val="1"/>
          <w:numId w:val="12"/>
        </w:numPr>
        <w:spacing w:line="280" w:lineRule="atLeast"/>
        <w:ind w:left="792" w:hanging="432"/>
        <w:rPr>
          <w:rFonts w:ascii="Times New Roman" w:hAnsi="Times New Roman"/>
        </w:rPr>
      </w:pPr>
      <w:r w:rsidRPr="00D9371E">
        <w:rPr>
          <w:rFonts w:ascii="Times New Roman" w:hAnsi="Times New Roman"/>
        </w:rPr>
        <w:t>Course prefix (subject area) and number:   EE 410</w:t>
      </w:r>
    </w:p>
    <w:p w:rsidR="00747526" w:rsidRDefault="00747526" w:rsidP="00C07904">
      <w:pPr>
        <w:numPr>
          <w:ilvl w:val="1"/>
          <w:numId w:val="12"/>
        </w:numPr>
        <w:spacing w:line="280" w:lineRule="atLeast"/>
        <w:ind w:left="792" w:hanging="432"/>
        <w:rPr>
          <w:rFonts w:ascii="Times New Roman" w:hAnsi="Times New Roman"/>
        </w:rPr>
      </w:pPr>
      <w:r w:rsidRPr="00D63E12">
        <w:rPr>
          <w:rFonts w:ascii="Times New Roman" w:hAnsi="Times New Roman"/>
        </w:rPr>
        <w:t>Course title:</w:t>
      </w:r>
      <w:r>
        <w:rPr>
          <w:rFonts w:ascii="Times New Roman" w:hAnsi="Times New Roman"/>
        </w:rPr>
        <w:t xml:space="preserve"> Computer Design</w:t>
      </w:r>
    </w:p>
    <w:p w:rsidR="00747526" w:rsidRPr="00D63E12" w:rsidRDefault="00747526" w:rsidP="00747526">
      <w:pPr>
        <w:spacing w:line="280" w:lineRule="atLeast"/>
        <w:rPr>
          <w:rFonts w:ascii="Times New Roman" w:hAnsi="Times New Roman"/>
        </w:rPr>
      </w:pPr>
    </w:p>
    <w:p w:rsidR="00747526" w:rsidRDefault="00747526" w:rsidP="00C07904">
      <w:pPr>
        <w:numPr>
          <w:ilvl w:val="0"/>
          <w:numId w:val="4"/>
        </w:numPr>
        <w:spacing w:line="280" w:lineRule="atLeast"/>
        <w:rPr>
          <w:rFonts w:ascii="Times New Roman" w:hAnsi="Times New Roman"/>
          <w:b/>
        </w:rPr>
      </w:pPr>
      <w:r>
        <w:rPr>
          <w:rFonts w:ascii="Times New Roman" w:hAnsi="Times New Roman"/>
          <w:b/>
        </w:rPr>
        <w:t>Current course catalog listing:</w:t>
      </w:r>
    </w:p>
    <w:p w:rsidR="00747526" w:rsidRPr="00981373" w:rsidRDefault="00747526" w:rsidP="00747526">
      <w:pPr>
        <w:spacing w:line="280" w:lineRule="atLeast"/>
        <w:ind w:left="360"/>
        <w:rPr>
          <w:rFonts w:ascii="Times New Roman" w:hAnsi="Times New Roman"/>
        </w:rPr>
      </w:pPr>
      <w:r w:rsidRPr="001130D1">
        <w:rPr>
          <w:rFonts w:ascii="Times New Roman" w:hAnsi="Times New Roman"/>
        </w:rPr>
        <w:t>This is the University of Louisville course EE 510.</w:t>
      </w:r>
      <w:r>
        <w:t xml:space="preserve">  </w:t>
      </w:r>
      <w:r w:rsidRPr="001130D1">
        <w:rPr>
          <w:rFonts w:ascii="Times New Roman" w:hAnsi="Times New Roman"/>
        </w:rPr>
        <w:t>Topics include a review of logic design and elementary computer organization. Asynchronous and synchronous logic design using VHDL and programmable logic. Design of the central processing unit, memory, control, and input-output portions of a computer. The VHDL hardware design language will be used.</w:t>
      </w:r>
      <w:r w:rsidRPr="00981373">
        <w:rPr>
          <w:rFonts w:ascii="Times New Roman" w:hAnsi="Times New Roman"/>
        </w:rPr>
        <w:br/>
      </w:r>
    </w:p>
    <w:p w:rsidR="00747526" w:rsidRPr="00D63E12" w:rsidRDefault="00747526" w:rsidP="00C07904">
      <w:pPr>
        <w:numPr>
          <w:ilvl w:val="0"/>
          <w:numId w:val="4"/>
        </w:numPr>
        <w:spacing w:line="280" w:lineRule="atLeast"/>
        <w:contextualSpacing/>
        <w:rPr>
          <w:rFonts w:ascii="Times New Roman" w:hAnsi="Times New Roman"/>
          <w:b/>
        </w:rPr>
      </w:pPr>
      <w:r>
        <w:rPr>
          <w:rFonts w:ascii="Times New Roman" w:hAnsi="Times New Roman"/>
          <w:b/>
        </w:rPr>
        <w:t>Proposed course catalog listing</w:t>
      </w:r>
      <w:proofErr w:type="gramStart"/>
      <w:r>
        <w:rPr>
          <w:rFonts w:ascii="Times New Roman" w:hAnsi="Times New Roman"/>
          <w:b/>
        </w:rPr>
        <w:t>:</w:t>
      </w:r>
      <w:proofErr w:type="gramEnd"/>
      <w:r>
        <w:rPr>
          <w:rFonts w:ascii="Times New Roman" w:hAnsi="Times New Roman"/>
          <w:b/>
        </w:rPr>
        <w:br/>
      </w:r>
      <w:r w:rsidRPr="001130D1">
        <w:rPr>
          <w:rFonts w:ascii="Times New Roman" w:hAnsi="Times New Roman"/>
        </w:rPr>
        <w:t>Topics include a review of logic design and elementary computer organization. Asynchronous and synchronous logic design using VHDL and programmable logic. Design of the central processing unit, memory, control, and input-output portions of a computer. The VHDL hardware design language will be used.</w:t>
      </w:r>
    </w:p>
    <w:p w:rsidR="00747526" w:rsidRPr="00D63E12" w:rsidRDefault="00747526" w:rsidP="00747526">
      <w:pPr>
        <w:spacing w:line="280" w:lineRule="atLeast"/>
        <w:rPr>
          <w:rFonts w:ascii="Times New Roman" w:hAnsi="Times New Roman"/>
          <w:b/>
        </w:rPr>
      </w:pPr>
    </w:p>
    <w:p w:rsidR="00747526" w:rsidRPr="00D63E12" w:rsidRDefault="00747526" w:rsidP="00C07904">
      <w:pPr>
        <w:numPr>
          <w:ilvl w:val="0"/>
          <w:numId w:val="4"/>
        </w:numPr>
        <w:spacing w:line="280" w:lineRule="atLeast"/>
        <w:rPr>
          <w:rFonts w:ascii="Times New Roman" w:hAnsi="Times New Roman"/>
          <w:b/>
        </w:rPr>
      </w:pPr>
      <w:r>
        <w:rPr>
          <w:rFonts w:ascii="Times New Roman" w:hAnsi="Times New Roman"/>
          <w:b/>
        </w:rPr>
        <w:t>Rationale for revision of the course catalog listing</w:t>
      </w:r>
      <w:r w:rsidRPr="00D63E12">
        <w:rPr>
          <w:rFonts w:ascii="Times New Roman" w:hAnsi="Times New Roman"/>
          <w:b/>
        </w:rPr>
        <w:t>:</w:t>
      </w:r>
    </w:p>
    <w:p w:rsidR="00747526" w:rsidRPr="00B53F41" w:rsidRDefault="00747526" w:rsidP="00747526">
      <w:pPr>
        <w:pStyle w:val="ListParagraph"/>
        <w:spacing w:line="280" w:lineRule="atLeast"/>
        <w:ind w:left="360"/>
        <w:rPr>
          <w:rFonts w:ascii="Times New Roman" w:hAnsi="Times New Roman"/>
          <w:sz w:val="24"/>
        </w:rPr>
      </w:pPr>
      <w:r w:rsidRPr="00B53F41">
        <w:rPr>
          <w:rFonts w:ascii="Times New Roman" w:hAnsi="Times New Roman"/>
          <w:sz w:val="24"/>
        </w:rPr>
        <w:t>All ele</w:t>
      </w:r>
      <w:r>
        <w:rPr>
          <w:rFonts w:ascii="Times New Roman" w:hAnsi="Times New Roman"/>
          <w:sz w:val="24"/>
        </w:rPr>
        <w:t xml:space="preserve">ctrical engineering courses </w:t>
      </w:r>
      <w:r w:rsidRPr="00B53F41">
        <w:rPr>
          <w:rFonts w:ascii="Times New Roman" w:hAnsi="Times New Roman"/>
          <w:sz w:val="24"/>
        </w:rPr>
        <w:t xml:space="preserve">are part of the Electrical Engineering Program and can be taught be any EE faculty. </w:t>
      </w:r>
    </w:p>
    <w:p w:rsidR="00747526" w:rsidRPr="00D63E12" w:rsidRDefault="00747526" w:rsidP="00747526">
      <w:pPr>
        <w:spacing w:line="280" w:lineRule="atLeast"/>
        <w:rPr>
          <w:rFonts w:ascii="Times New Roman" w:hAnsi="Times New Roman"/>
          <w:b/>
        </w:rPr>
      </w:pPr>
    </w:p>
    <w:p w:rsidR="00747526" w:rsidRPr="00981373" w:rsidRDefault="00747526" w:rsidP="00C07904">
      <w:pPr>
        <w:numPr>
          <w:ilvl w:val="0"/>
          <w:numId w:val="4"/>
        </w:numPr>
        <w:spacing w:line="280" w:lineRule="atLeast"/>
        <w:rPr>
          <w:rFonts w:ascii="Times New Roman" w:hAnsi="Times New Roman"/>
          <w:b/>
        </w:rPr>
      </w:pPr>
      <w:r>
        <w:rPr>
          <w:rFonts w:ascii="Times New Roman" w:hAnsi="Times New Roman"/>
          <w:b/>
        </w:rPr>
        <w:t>Proposed term for implementation:</w:t>
      </w:r>
      <w:r>
        <w:rPr>
          <w:rFonts w:ascii="Times New Roman" w:hAnsi="Times New Roman"/>
          <w:b/>
        </w:rPr>
        <w:br/>
      </w:r>
      <w:r>
        <w:rPr>
          <w:rFonts w:ascii="Times New Roman" w:hAnsi="Times New Roman"/>
        </w:rPr>
        <w:t>Fall 2015</w:t>
      </w:r>
    </w:p>
    <w:p w:rsidR="00747526" w:rsidRDefault="00747526" w:rsidP="00747526">
      <w:pPr>
        <w:spacing w:line="280" w:lineRule="atLeast"/>
        <w:ind w:left="360"/>
        <w:rPr>
          <w:rFonts w:ascii="Times New Roman" w:hAnsi="Times New Roman"/>
          <w:b/>
        </w:rPr>
      </w:pPr>
    </w:p>
    <w:p w:rsidR="00747526" w:rsidRPr="00D63E12" w:rsidRDefault="00747526" w:rsidP="00C07904">
      <w:pPr>
        <w:numPr>
          <w:ilvl w:val="0"/>
          <w:numId w:val="4"/>
        </w:numPr>
        <w:spacing w:line="280" w:lineRule="atLeast"/>
        <w:rPr>
          <w:rFonts w:ascii="Times New Roman" w:hAnsi="Times New Roman"/>
          <w:b/>
        </w:rPr>
      </w:pPr>
      <w:r>
        <w:rPr>
          <w:rFonts w:ascii="Times New Roman" w:hAnsi="Times New Roman"/>
          <w:b/>
        </w:rPr>
        <w:t>Dates of prior committee approvals:</w:t>
      </w:r>
    </w:p>
    <w:p w:rsidR="00747526" w:rsidRPr="00D63E12" w:rsidRDefault="00747526" w:rsidP="00747526">
      <w:pPr>
        <w:rPr>
          <w:rFonts w:ascii="Times New Roman" w:hAnsi="Times New Roman"/>
          <w:b/>
        </w:rPr>
      </w:pPr>
    </w:p>
    <w:tbl>
      <w:tblPr>
        <w:tblStyle w:val="TableGrid1"/>
        <w:tblW w:w="0" w:type="auto"/>
        <w:tblInd w:w="360" w:type="dxa"/>
        <w:tblCellMar>
          <w:left w:w="0" w:type="dxa"/>
          <w:right w:w="115" w:type="dxa"/>
        </w:tblCellMar>
        <w:tblLook w:val="04A0" w:firstRow="1" w:lastRow="0" w:firstColumn="1" w:lastColumn="0" w:noHBand="0" w:noVBand="1"/>
      </w:tblPr>
      <w:tblGrid>
        <w:gridCol w:w="5909"/>
        <w:gridCol w:w="3091"/>
      </w:tblGrid>
      <w:tr w:rsidR="00747526" w:rsidRPr="002834FA" w:rsidTr="00747526">
        <w:trPr>
          <w:trHeight w:val="374"/>
        </w:trPr>
        <w:tc>
          <w:tcPr>
            <w:tcW w:w="5987" w:type="dxa"/>
            <w:tcBorders>
              <w:top w:val="nil"/>
              <w:left w:val="nil"/>
              <w:bottom w:val="nil"/>
              <w:right w:val="nil"/>
            </w:tcBorders>
            <w:vAlign w:val="bottom"/>
          </w:tcPr>
          <w:p w:rsidR="00747526" w:rsidRPr="002834FA" w:rsidRDefault="00747526" w:rsidP="00747526">
            <w:r>
              <w:t>Engineering Department</w:t>
            </w:r>
            <w:r w:rsidRPr="002834FA">
              <w:t xml:space="preserve">   </w:t>
            </w:r>
          </w:p>
        </w:tc>
        <w:tc>
          <w:tcPr>
            <w:tcW w:w="3128" w:type="dxa"/>
            <w:tcBorders>
              <w:top w:val="nil"/>
              <w:left w:val="nil"/>
              <w:bottom w:val="single" w:sz="4" w:space="0" w:color="auto"/>
              <w:right w:val="nil"/>
            </w:tcBorders>
          </w:tcPr>
          <w:p w:rsidR="00747526" w:rsidRPr="002834FA" w:rsidRDefault="00747526" w:rsidP="00747526">
            <w:pPr>
              <w:rPr>
                <w:b/>
                <w:u w:val="single"/>
              </w:rPr>
            </w:pPr>
            <w:r>
              <w:rPr>
                <w:b/>
              </w:rPr>
              <w:t xml:space="preserve">              </w:t>
            </w:r>
            <w:r w:rsidRPr="0007076B">
              <w:rPr>
                <w:b/>
              </w:rPr>
              <w:t>26 Feb</w:t>
            </w:r>
            <w:r>
              <w:rPr>
                <w:b/>
              </w:rPr>
              <w:t>ruary</w:t>
            </w:r>
            <w:r w:rsidRPr="0007076B">
              <w:rPr>
                <w:b/>
              </w:rPr>
              <w:t xml:space="preserve"> 2015</w:t>
            </w:r>
          </w:p>
        </w:tc>
      </w:tr>
      <w:tr w:rsidR="00747526" w:rsidRPr="002834FA" w:rsidTr="00747526">
        <w:trPr>
          <w:trHeight w:val="374"/>
        </w:trPr>
        <w:tc>
          <w:tcPr>
            <w:tcW w:w="5987" w:type="dxa"/>
            <w:tcBorders>
              <w:top w:val="nil"/>
              <w:left w:val="nil"/>
              <w:bottom w:val="nil"/>
              <w:right w:val="nil"/>
            </w:tcBorders>
            <w:vAlign w:val="bottom"/>
          </w:tcPr>
          <w:p w:rsidR="00747526" w:rsidRPr="002834FA" w:rsidRDefault="00747526" w:rsidP="00747526">
            <w:r>
              <w:t xml:space="preserve">OSCE </w:t>
            </w:r>
            <w:r w:rsidRPr="002834FA">
              <w:t xml:space="preserve">College Curriculum Committee </w:t>
            </w:r>
          </w:p>
        </w:tc>
        <w:tc>
          <w:tcPr>
            <w:tcW w:w="3128" w:type="dxa"/>
            <w:tcBorders>
              <w:top w:val="single" w:sz="4" w:space="0" w:color="auto"/>
              <w:left w:val="nil"/>
              <w:bottom w:val="single" w:sz="4" w:space="0" w:color="auto"/>
              <w:right w:val="nil"/>
            </w:tcBorders>
          </w:tcPr>
          <w:p w:rsidR="00747526" w:rsidRPr="00C0428D" w:rsidRDefault="00C0428D" w:rsidP="00C0428D">
            <w:pPr>
              <w:jc w:val="center"/>
              <w:rPr>
                <w:b/>
              </w:rPr>
            </w:pPr>
            <w:r w:rsidRPr="00C0428D">
              <w:rPr>
                <w:b/>
              </w:rPr>
              <w:t>March 5, 2015</w:t>
            </w:r>
          </w:p>
        </w:tc>
      </w:tr>
      <w:tr w:rsidR="00747526" w:rsidRPr="002834FA" w:rsidTr="00747526">
        <w:trPr>
          <w:trHeight w:val="374"/>
        </w:trPr>
        <w:tc>
          <w:tcPr>
            <w:tcW w:w="5987" w:type="dxa"/>
            <w:tcBorders>
              <w:top w:val="nil"/>
              <w:left w:val="nil"/>
              <w:bottom w:val="nil"/>
              <w:right w:val="nil"/>
            </w:tcBorders>
            <w:vAlign w:val="bottom"/>
          </w:tcPr>
          <w:p w:rsidR="00747526" w:rsidRPr="002834FA" w:rsidRDefault="00747526" w:rsidP="00747526">
            <w:r w:rsidRPr="002834FA">
              <w:t>Unde</w:t>
            </w:r>
            <w:r>
              <w:t xml:space="preserve">rgraduate Curriculum Committee </w:t>
            </w:r>
          </w:p>
        </w:tc>
        <w:tc>
          <w:tcPr>
            <w:tcW w:w="3128" w:type="dxa"/>
            <w:tcBorders>
              <w:top w:val="single" w:sz="4" w:space="0" w:color="auto"/>
              <w:left w:val="nil"/>
              <w:bottom w:val="single" w:sz="4" w:space="0" w:color="auto"/>
              <w:right w:val="nil"/>
            </w:tcBorders>
          </w:tcPr>
          <w:p w:rsidR="00747526" w:rsidRPr="002834FA" w:rsidRDefault="00747526" w:rsidP="00747526">
            <w:pPr>
              <w:rPr>
                <w:b/>
                <w:u w:val="single"/>
              </w:rPr>
            </w:pPr>
          </w:p>
        </w:tc>
      </w:tr>
      <w:tr w:rsidR="00747526" w:rsidRPr="002834FA" w:rsidTr="00747526">
        <w:trPr>
          <w:trHeight w:val="374"/>
        </w:trPr>
        <w:tc>
          <w:tcPr>
            <w:tcW w:w="5987" w:type="dxa"/>
            <w:tcBorders>
              <w:top w:val="nil"/>
              <w:left w:val="nil"/>
              <w:bottom w:val="nil"/>
              <w:right w:val="nil"/>
            </w:tcBorders>
            <w:vAlign w:val="bottom"/>
          </w:tcPr>
          <w:p w:rsidR="00747526" w:rsidRPr="002834FA" w:rsidRDefault="00747526" w:rsidP="00747526">
            <w:r w:rsidRPr="002834FA">
              <w:t>University Senate</w:t>
            </w:r>
          </w:p>
        </w:tc>
        <w:tc>
          <w:tcPr>
            <w:tcW w:w="3128" w:type="dxa"/>
            <w:tcBorders>
              <w:top w:val="single" w:sz="4" w:space="0" w:color="auto"/>
              <w:left w:val="nil"/>
              <w:bottom w:val="single" w:sz="4" w:space="0" w:color="auto"/>
              <w:right w:val="nil"/>
            </w:tcBorders>
          </w:tcPr>
          <w:p w:rsidR="00747526" w:rsidRPr="002834FA" w:rsidRDefault="00747526" w:rsidP="00747526">
            <w:pPr>
              <w:rPr>
                <w:b/>
                <w:u w:val="single"/>
              </w:rPr>
            </w:pPr>
          </w:p>
        </w:tc>
      </w:tr>
    </w:tbl>
    <w:p w:rsidR="00747526" w:rsidRPr="00D63E12" w:rsidRDefault="00747526" w:rsidP="00747526">
      <w:pPr>
        <w:rPr>
          <w:rFonts w:ascii="Times New Roman" w:hAnsi="Times New Roman"/>
        </w:rPr>
      </w:pPr>
      <w:r w:rsidRPr="00D63E12">
        <w:rPr>
          <w:rFonts w:ascii="Times New Roman" w:hAnsi="Times New Roman"/>
          <w:b/>
        </w:rPr>
        <w:tab/>
      </w:r>
    </w:p>
    <w:p w:rsidR="00747526" w:rsidRPr="00D63E12" w:rsidRDefault="00747526" w:rsidP="00747526">
      <w:pPr>
        <w:rPr>
          <w:rFonts w:ascii="Times New Roman" w:hAnsi="Times New Roman"/>
        </w:rPr>
      </w:pPr>
    </w:p>
    <w:p w:rsidR="00747526" w:rsidRPr="00B4183E" w:rsidRDefault="00747526" w:rsidP="00747526">
      <w:pPr>
        <w:jc w:val="right"/>
        <w:rPr>
          <w:rFonts w:ascii="Times New Roman" w:hAnsi="Times New Roman"/>
          <w:sz w:val="24"/>
          <w:szCs w:val="24"/>
        </w:rPr>
      </w:pPr>
      <w:r>
        <w:rPr>
          <w:rFonts w:ascii="Times New Roman" w:hAnsi="Times New Roman"/>
        </w:rPr>
        <w:br w:type="page"/>
      </w:r>
      <w:r w:rsidRPr="00B4183E">
        <w:rPr>
          <w:rFonts w:ascii="Times New Roman" w:hAnsi="Times New Roman"/>
          <w:sz w:val="24"/>
          <w:szCs w:val="24"/>
        </w:rPr>
        <w:lastRenderedPageBreak/>
        <w:t>Proposal Date:</w:t>
      </w:r>
      <w:r>
        <w:rPr>
          <w:rFonts w:ascii="Times New Roman" w:hAnsi="Times New Roman"/>
          <w:sz w:val="24"/>
          <w:szCs w:val="24"/>
        </w:rPr>
        <w:t xml:space="preserve"> February 16, 2015</w:t>
      </w:r>
    </w:p>
    <w:p w:rsidR="00747526" w:rsidRPr="00B4183E" w:rsidRDefault="00747526" w:rsidP="00747526">
      <w:pPr>
        <w:jc w:val="center"/>
        <w:rPr>
          <w:rFonts w:ascii="Times New Roman" w:hAnsi="Times New Roman"/>
          <w:sz w:val="24"/>
          <w:szCs w:val="24"/>
        </w:rPr>
      </w:pPr>
    </w:p>
    <w:p w:rsidR="00747526" w:rsidRPr="00B4183E" w:rsidRDefault="00747526" w:rsidP="00747526">
      <w:pPr>
        <w:jc w:val="center"/>
        <w:rPr>
          <w:rFonts w:ascii="Times New Roman" w:hAnsi="Times New Roman"/>
          <w:b/>
          <w:sz w:val="24"/>
          <w:szCs w:val="24"/>
        </w:rPr>
      </w:pPr>
      <w:r>
        <w:rPr>
          <w:rFonts w:ascii="Times New Roman" w:hAnsi="Times New Roman"/>
          <w:b/>
          <w:sz w:val="24"/>
          <w:szCs w:val="24"/>
        </w:rPr>
        <w:t>Ogden College of Science and Engineering</w:t>
      </w:r>
    </w:p>
    <w:p w:rsidR="00747526" w:rsidRPr="00B4183E" w:rsidRDefault="00747526" w:rsidP="00747526">
      <w:pPr>
        <w:jc w:val="center"/>
        <w:rPr>
          <w:rFonts w:ascii="Times New Roman" w:hAnsi="Times New Roman"/>
          <w:b/>
          <w:sz w:val="24"/>
          <w:szCs w:val="24"/>
        </w:rPr>
      </w:pPr>
      <w:r w:rsidRPr="00B4183E">
        <w:rPr>
          <w:rFonts w:ascii="Times New Roman" w:hAnsi="Times New Roman"/>
          <w:b/>
          <w:sz w:val="24"/>
          <w:szCs w:val="24"/>
        </w:rPr>
        <w:t xml:space="preserve">Department </w:t>
      </w:r>
      <w:r>
        <w:rPr>
          <w:rFonts w:ascii="Times New Roman" w:hAnsi="Times New Roman"/>
          <w:b/>
          <w:sz w:val="24"/>
          <w:szCs w:val="24"/>
        </w:rPr>
        <w:t>of Engineering</w:t>
      </w:r>
    </w:p>
    <w:p w:rsidR="00747526" w:rsidRPr="00B4183E" w:rsidRDefault="00747526" w:rsidP="00747526">
      <w:pPr>
        <w:jc w:val="center"/>
        <w:rPr>
          <w:rFonts w:ascii="Times New Roman" w:hAnsi="Times New Roman"/>
          <w:b/>
          <w:sz w:val="24"/>
          <w:szCs w:val="24"/>
        </w:rPr>
      </w:pPr>
      <w:r w:rsidRPr="00B4183E">
        <w:rPr>
          <w:rFonts w:ascii="Times New Roman" w:hAnsi="Times New Roman"/>
          <w:b/>
          <w:sz w:val="24"/>
          <w:szCs w:val="24"/>
        </w:rPr>
        <w:t xml:space="preserve">Proposal to </w:t>
      </w:r>
      <w:r>
        <w:rPr>
          <w:rFonts w:ascii="Times New Roman" w:hAnsi="Times New Roman"/>
          <w:b/>
          <w:sz w:val="24"/>
          <w:szCs w:val="24"/>
        </w:rPr>
        <w:t>Revise Course Catalog Listing</w:t>
      </w:r>
    </w:p>
    <w:p w:rsidR="00747526" w:rsidRPr="00B4183E" w:rsidRDefault="00747526" w:rsidP="00747526">
      <w:pPr>
        <w:jc w:val="center"/>
        <w:rPr>
          <w:rFonts w:ascii="Times New Roman" w:hAnsi="Times New Roman"/>
          <w:b/>
          <w:sz w:val="24"/>
          <w:szCs w:val="24"/>
        </w:rPr>
      </w:pPr>
      <w:r w:rsidRPr="00B4183E">
        <w:rPr>
          <w:rFonts w:ascii="Times New Roman" w:hAnsi="Times New Roman"/>
          <w:b/>
          <w:sz w:val="24"/>
          <w:szCs w:val="24"/>
        </w:rPr>
        <w:t>(</w:t>
      </w:r>
      <w:r>
        <w:rPr>
          <w:rFonts w:ascii="Times New Roman" w:hAnsi="Times New Roman"/>
          <w:b/>
          <w:sz w:val="24"/>
          <w:szCs w:val="24"/>
        </w:rPr>
        <w:t>Consent</w:t>
      </w:r>
      <w:r w:rsidRPr="00B4183E">
        <w:rPr>
          <w:rFonts w:ascii="Times New Roman" w:hAnsi="Times New Roman"/>
          <w:b/>
          <w:sz w:val="24"/>
          <w:szCs w:val="24"/>
        </w:rPr>
        <w:t xml:space="preserve"> Item)</w:t>
      </w:r>
    </w:p>
    <w:p w:rsidR="00747526" w:rsidRPr="00B4183E" w:rsidRDefault="00747526" w:rsidP="00747526">
      <w:pPr>
        <w:rPr>
          <w:rFonts w:ascii="Times New Roman" w:hAnsi="Times New Roman"/>
          <w:b/>
          <w:sz w:val="24"/>
          <w:szCs w:val="24"/>
        </w:rPr>
      </w:pPr>
    </w:p>
    <w:p w:rsidR="00747526" w:rsidRPr="00D63E12" w:rsidRDefault="00747526" w:rsidP="00747526">
      <w:pPr>
        <w:rPr>
          <w:rFonts w:ascii="Times New Roman" w:hAnsi="Times New Roman"/>
        </w:rPr>
      </w:pPr>
      <w:r w:rsidRPr="00D63E12">
        <w:rPr>
          <w:rFonts w:ascii="Times New Roman" w:hAnsi="Times New Roman"/>
        </w:rPr>
        <w:t xml:space="preserve">Contact Person:  </w:t>
      </w:r>
      <w:r>
        <w:rPr>
          <w:rFonts w:ascii="Times New Roman" w:hAnsi="Times New Roman"/>
        </w:rPr>
        <w:t xml:space="preserve">Mark Cambron, </w:t>
      </w:r>
      <w:hyperlink r:id="rId30" w:history="1">
        <w:r w:rsidRPr="00271483">
          <w:rPr>
            <w:rStyle w:val="Hyperlink"/>
            <w:rFonts w:ascii="Times New Roman" w:hAnsi="Times New Roman"/>
          </w:rPr>
          <w:t>mark.cambron@wku.edu</w:t>
        </w:r>
      </w:hyperlink>
      <w:r>
        <w:rPr>
          <w:rFonts w:ascii="Times New Roman" w:hAnsi="Times New Roman"/>
        </w:rPr>
        <w:t>, 745-8868</w:t>
      </w:r>
    </w:p>
    <w:p w:rsidR="00747526" w:rsidRPr="00D63E12" w:rsidRDefault="00747526" w:rsidP="00747526">
      <w:pPr>
        <w:rPr>
          <w:rFonts w:ascii="Times New Roman" w:hAnsi="Times New Roman"/>
        </w:rPr>
      </w:pPr>
    </w:p>
    <w:p w:rsidR="00747526" w:rsidRPr="00D63E12" w:rsidRDefault="00747526" w:rsidP="00C07904">
      <w:pPr>
        <w:numPr>
          <w:ilvl w:val="0"/>
          <w:numId w:val="5"/>
        </w:numPr>
        <w:spacing w:line="280" w:lineRule="atLeast"/>
        <w:rPr>
          <w:rFonts w:ascii="Times New Roman" w:hAnsi="Times New Roman"/>
          <w:b/>
        </w:rPr>
      </w:pPr>
      <w:r w:rsidRPr="00D63E12">
        <w:rPr>
          <w:rFonts w:ascii="Times New Roman" w:hAnsi="Times New Roman"/>
          <w:b/>
        </w:rPr>
        <w:t>Identification of course</w:t>
      </w:r>
      <w:r>
        <w:rPr>
          <w:rFonts w:ascii="Times New Roman" w:hAnsi="Times New Roman"/>
          <w:b/>
        </w:rPr>
        <w:t>:</w:t>
      </w:r>
    </w:p>
    <w:p w:rsidR="00747526" w:rsidRPr="00D63E12" w:rsidRDefault="00747526" w:rsidP="00C07904">
      <w:pPr>
        <w:numPr>
          <w:ilvl w:val="1"/>
          <w:numId w:val="11"/>
        </w:numPr>
        <w:spacing w:line="280" w:lineRule="atLeast"/>
        <w:ind w:left="792" w:hanging="432"/>
        <w:rPr>
          <w:rFonts w:ascii="Times New Roman" w:hAnsi="Times New Roman"/>
        </w:rPr>
      </w:pPr>
      <w:r w:rsidRPr="00D63E12">
        <w:rPr>
          <w:rFonts w:ascii="Times New Roman" w:hAnsi="Times New Roman"/>
        </w:rPr>
        <w:t xml:space="preserve">Course prefix (subject area) and number:  </w:t>
      </w:r>
      <w:r>
        <w:rPr>
          <w:rFonts w:ascii="Times New Roman" w:hAnsi="Times New Roman"/>
        </w:rPr>
        <w:t xml:space="preserve"> EE 411</w:t>
      </w:r>
    </w:p>
    <w:p w:rsidR="00747526" w:rsidRDefault="00747526" w:rsidP="00C07904">
      <w:pPr>
        <w:numPr>
          <w:ilvl w:val="1"/>
          <w:numId w:val="11"/>
        </w:numPr>
        <w:spacing w:line="280" w:lineRule="atLeast"/>
        <w:ind w:left="792" w:hanging="432"/>
        <w:rPr>
          <w:rFonts w:ascii="Times New Roman" w:hAnsi="Times New Roman"/>
        </w:rPr>
      </w:pPr>
      <w:r w:rsidRPr="00D63E12">
        <w:rPr>
          <w:rFonts w:ascii="Times New Roman" w:hAnsi="Times New Roman"/>
        </w:rPr>
        <w:t>Course title:</w:t>
      </w:r>
      <w:r>
        <w:rPr>
          <w:rFonts w:ascii="Times New Roman" w:hAnsi="Times New Roman"/>
        </w:rPr>
        <w:t xml:space="preserve"> Computer Design Lab</w:t>
      </w:r>
    </w:p>
    <w:p w:rsidR="00747526" w:rsidRPr="00D63E12" w:rsidRDefault="00747526" w:rsidP="00747526">
      <w:pPr>
        <w:spacing w:line="280" w:lineRule="atLeast"/>
        <w:rPr>
          <w:rFonts w:ascii="Times New Roman" w:hAnsi="Times New Roman"/>
        </w:rPr>
      </w:pPr>
    </w:p>
    <w:p w:rsidR="00747526" w:rsidRDefault="00747526" w:rsidP="00C07904">
      <w:pPr>
        <w:numPr>
          <w:ilvl w:val="0"/>
          <w:numId w:val="5"/>
        </w:numPr>
        <w:spacing w:line="280" w:lineRule="atLeast"/>
        <w:rPr>
          <w:rFonts w:ascii="Times New Roman" w:hAnsi="Times New Roman"/>
          <w:b/>
        </w:rPr>
      </w:pPr>
      <w:r>
        <w:rPr>
          <w:rFonts w:ascii="Times New Roman" w:hAnsi="Times New Roman"/>
          <w:b/>
        </w:rPr>
        <w:t>Current course catalog listing:</w:t>
      </w:r>
    </w:p>
    <w:p w:rsidR="00747526" w:rsidRPr="00981373" w:rsidRDefault="00747526" w:rsidP="00747526">
      <w:pPr>
        <w:spacing w:line="280" w:lineRule="atLeast"/>
        <w:ind w:left="360"/>
        <w:rPr>
          <w:rFonts w:ascii="Times New Roman" w:hAnsi="Times New Roman"/>
        </w:rPr>
      </w:pPr>
      <w:r w:rsidRPr="001130D1">
        <w:rPr>
          <w:rFonts w:ascii="Times New Roman" w:hAnsi="Times New Roman"/>
        </w:rPr>
        <w:t>This is the University of Louisville course EE 51</w:t>
      </w:r>
      <w:r>
        <w:rPr>
          <w:rFonts w:ascii="Times New Roman" w:hAnsi="Times New Roman"/>
        </w:rPr>
        <w:t>1</w:t>
      </w:r>
      <w:r w:rsidRPr="001130D1">
        <w:rPr>
          <w:rFonts w:ascii="Times New Roman" w:hAnsi="Times New Roman"/>
        </w:rPr>
        <w:t>.</w:t>
      </w:r>
      <w:r>
        <w:t xml:space="preserve">  </w:t>
      </w:r>
      <w:r w:rsidRPr="00BD4BC1">
        <w:rPr>
          <w:rFonts w:ascii="Times New Roman" w:hAnsi="Times New Roman"/>
        </w:rPr>
        <w:t>This course is a laboratory which illustrates analysis and design principles of EE 410. It includes experiments in the design of the central processing unit, memory, control, and input-output portions of a computer using VHDL and PC based for software simulation.</w:t>
      </w:r>
      <w:r w:rsidRPr="00981373">
        <w:rPr>
          <w:rFonts w:ascii="Times New Roman" w:hAnsi="Times New Roman"/>
        </w:rPr>
        <w:br/>
      </w:r>
    </w:p>
    <w:p w:rsidR="00747526" w:rsidRPr="00D63E12" w:rsidRDefault="00747526" w:rsidP="00C07904">
      <w:pPr>
        <w:numPr>
          <w:ilvl w:val="0"/>
          <w:numId w:val="5"/>
        </w:numPr>
        <w:spacing w:line="280" w:lineRule="atLeast"/>
        <w:contextualSpacing/>
        <w:rPr>
          <w:rFonts w:ascii="Times New Roman" w:hAnsi="Times New Roman"/>
          <w:b/>
        </w:rPr>
      </w:pPr>
      <w:r>
        <w:rPr>
          <w:rFonts w:ascii="Times New Roman" w:hAnsi="Times New Roman"/>
          <w:b/>
        </w:rPr>
        <w:t>Proposed course catalog listing</w:t>
      </w:r>
      <w:proofErr w:type="gramStart"/>
      <w:r>
        <w:rPr>
          <w:rFonts w:ascii="Times New Roman" w:hAnsi="Times New Roman"/>
          <w:b/>
        </w:rPr>
        <w:t>:</w:t>
      </w:r>
      <w:proofErr w:type="gramEnd"/>
      <w:r>
        <w:rPr>
          <w:rFonts w:ascii="Times New Roman" w:hAnsi="Times New Roman"/>
          <w:b/>
        </w:rPr>
        <w:br/>
      </w:r>
      <w:r w:rsidRPr="00BD4BC1">
        <w:rPr>
          <w:rFonts w:ascii="Times New Roman" w:hAnsi="Times New Roman"/>
        </w:rPr>
        <w:t>This course is a laboratory which illustrates analysis and design principles of EE 410. It includes experiments in the design of the central processing unit, memory, control, and input-output portions of a computer using VHDL and PC based for software simulation.</w:t>
      </w:r>
    </w:p>
    <w:p w:rsidR="00747526" w:rsidRPr="00D63E12" w:rsidRDefault="00747526" w:rsidP="00747526">
      <w:pPr>
        <w:spacing w:line="280" w:lineRule="atLeast"/>
        <w:rPr>
          <w:rFonts w:ascii="Times New Roman" w:hAnsi="Times New Roman"/>
          <w:b/>
        </w:rPr>
      </w:pPr>
    </w:p>
    <w:p w:rsidR="00747526" w:rsidRPr="00D63E12" w:rsidRDefault="00747526" w:rsidP="00C07904">
      <w:pPr>
        <w:numPr>
          <w:ilvl w:val="0"/>
          <w:numId w:val="5"/>
        </w:numPr>
        <w:spacing w:line="280" w:lineRule="atLeast"/>
        <w:rPr>
          <w:rFonts w:ascii="Times New Roman" w:hAnsi="Times New Roman"/>
          <w:b/>
        </w:rPr>
      </w:pPr>
      <w:r>
        <w:rPr>
          <w:rFonts w:ascii="Times New Roman" w:hAnsi="Times New Roman"/>
          <w:b/>
        </w:rPr>
        <w:t>Rationale for revision of the course catalog listing</w:t>
      </w:r>
      <w:r w:rsidRPr="00D63E12">
        <w:rPr>
          <w:rFonts w:ascii="Times New Roman" w:hAnsi="Times New Roman"/>
          <w:b/>
        </w:rPr>
        <w:t>:</w:t>
      </w:r>
    </w:p>
    <w:p w:rsidR="00747526" w:rsidRPr="00B53F41" w:rsidRDefault="00747526" w:rsidP="00747526">
      <w:pPr>
        <w:pStyle w:val="ListParagraph"/>
        <w:spacing w:line="280" w:lineRule="atLeast"/>
        <w:ind w:left="360"/>
        <w:rPr>
          <w:rFonts w:ascii="Times New Roman" w:hAnsi="Times New Roman"/>
          <w:sz w:val="24"/>
        </w:rPr>
      </w:pPr>
      <w:r w:rsidRPr="00B53F41">
        <w:rPr>
          <w:rFonts w:ascii="Times New Roman" w:hAnsi="Times New Roman"/>
          <w:sz w:val="24"/>
        </w:rPr>
        <w:t>All ele</w:t>
      </w:r>
      <w:r>
        <w:rPr>
          <w:rFonts w:ascii="Times New Roman" w:hAnsi="Times New Roman"/>
          <w:sz w:val="24"/>
        </w:rPr>
        <w:t xml:space="preserve">ctrical engineering courses </w:t>
      </w:r>
      <w:r w:rsidRPr="00B53F41">
        <w:rPr>
          <w:rFonts w:ascii="Times New Roman" w:hAnsi="Times New Roman"/>
          <w:sz w:val="24"/>
        </w:rPr>
        <w:t xml:space="preserve">are part of the Electrical Engineering Program and can be taught be any EE faculty. </w:t>
      </w:r>
    </w:p>
    <w:p w:rsidR="00747526" w:rsidRPr="00D63E12" w:rsidRDefault="00747526" w:rsidP="00747526">
      <w:pPr>
        <w:spacing w:line="280" w:lineRule="atLeast"/>
        <w:rPr>
          <w:rFonts w:ascii="Times New Roman" w:hAnsi="Times New Roman"/>
          <w:b/>
        </w:rPr>
      </w:pPr>
    </w:p>
    <w:p w:rsidR="00747526" w:rsidRPr="00981373" w:rsidRDefault="00747526" w:rsidP="00C07904">
      <w:pPr>
        <w:numPr>
          <w:ilvl w:val="0"/>
          <w:numId w:val="5"/>
        </w:numPr>
        <w:spacing w:line="280" w:lineRule="atLeast"/>
        <w:rPr>
          <w:rFonts w:ascii="Times New Roman" w:hAnsi="Times New Roman"/>
          <w:b/>
        </w:rPr>
      </w:pPr>
      <w:r>
        <w:rPr>
          <w:rFonts w:ascii="Times New Roman" w:hAnsi="Times New Roman"/>
          <w:b/>
        </w:rPr>
        <w:t>Proposed term for implementation:</w:t>
      </w:r>
      <w:r>
        <w:rPr>
          <w:rFonts w:ascii="Times New Roman" w:hAnsi="Times New Roman"/>
          <w:b/>
        </w:rPr>
        <w:br/>
      </w:r>
      <w:r>
        <w:rPr>
          <w:rFonts w:ascii="Times New Roman" w:hAnsi="Times New Roman"/>
        </w:rPr>
        <w:t>Fall 2015</w:t>
      </w:r>
    </w:p>
    <w:p w:rsidR="00747526" w:rsidRDefault="00747526" w:rsidP="00747526">
      <w:pPr>
        <w:spacing w:line="280" w:lineRule="atLeast"/>
        <w:ind w:left="360"/>
        <w:rPr>
          <w:rFonts w:ascii="Times New Roman" w:hAnsi="Times New Roman"/>
          <w:b/>
        </w:rPr>
      </w:pPr>
    </w:p>
    <w:p w:rsidR="00747526" w:rsidRPr="00D63E12" w:rsidRDefault="00747526" w:rsidP="00C07904">
      <w:pPr>
        <w:numPr>
          <w:ilvl w:val="0"/>
          <w:numId w:val="5"/>
        </w:numPr>
        <w:spacing w:line="280" w:lineRule="atLeast"/>
        <w:rPr>
          <w:rFonts w:ascii="Times New Roman" w:hAnsi="Times New Roman"/>
          <w:b/>
        </w:rPr>
      </w:pPr>
      <w:r>
        <w:rPr>
          <w:rFonts w:ascii="Times New Roman" w:hAnsi="Times New Roman"/>
          <w:b/>
        </w:rPr>
        <w:t>Dates of prior committee approvals:</w:t>
      </w:r>
    </w:p>
    <w:p w:rsidR="00747526" w:rsidRPr="00D63E12" w:rsidRDefault="00747526" w:rsidP="00747526">
      <w:pPr>
        <w:rPr>
          <w:rFonts w:ascii="Times New Roman" w:hAnsi="Times New Roman"/>
          <w:b/>
        </w:rPr>
      </w:pPr>
    </w:p>
    <w:tbl>
      <w:tblPr>
        <w:tblStyle w:val="TableGrid1"/>
        <w:tblW w:w="0" w:type="auto"/>
        <w:tblInd w:w="360" w:type="dxa"/>
        <w:tblCellMar>
          <w:left w:w="0" w:type="dxa"/>
          <w:right w:w="115" w:type="dxa"/>
        </w:tblCellMar>
        <w:tblLook w:val="04A0" w:firstRow="1" w:lastRow="0" w:firstColumn="1" w:lastColumn="0" w:noHBand="0" w:noVBand="1"/>
      </w:tblPr>
      <w:tblGrid>
        <w:gridCol w:w="5909"/>
        <w:gridCol w:w="3091"/>
      </w:tblGrid>
      <w:tr w:rsidR="00747526" w:rsidRPr="002834FA" w:rsidTr="00747526">
        <w:trPr>
          <w:trHeight w:val="374"/>
        </w:trPr>
        <w:tc>
          <w:tcPr>
            <w:tcW w:w="5987" w:type="dxa"/>
            <w:tcBorders>
              <w:top w:val="nil"/>
              <w:left w:val="nil"/>
              <w:bottom w:val="nil"/>
              <w:right w:val="nil"/>
            </w:tcBorders>
            <w:vAlign w:val="bottom"/>
          </w:tcPr>
          <w:p w:rsidR="00747526" w:rsidRPr="002834FA" w:rsidRDefault="00747526" w:rsidP="00747526">
            <w:r>
              <w:t>Engineering Department</w:t>
            </w:r>
            <w:r w:rsidRPr="002834FA">
              <w:t xml:space="preserve">   </w:t>
            </w:r>
          </w:p>
        </w:tc>
        <w:tc>
          <w:tcPr>
            <w:tcW w:w="3128" w:type="dxa"/>
            <w:tcBorders>
              <w:top w:val="nil"/>
              <w:left w:val="nil"/>
              <w:bottom w:val="single" w:sz="4" w:space="0" w:color="auto"/>
              <w:right w:val="nil"/>
            </w:tcBorders>
          </w:tcPr>
          <w:p w:rsidR="00747526" w:rsidRPr="002834FA" w:rsidRDefault="00747526" w:rsidP="00747526">
            <w:pPr>
              <w:rPr>
                <w:b/>
                <w:u w:val="single"/>
              </w:rPr>
            </w:pPr>
            <w:r>
              <w:rPr>
                <w:b/>
              </w:rPr>
              <w:t xml:space="preserve">          </w:t>
            </w:r>
            <w:r w:rsidRPr="0007076B">
              <w:rPr>
                <w:b/>
              </w:rPr>
              <w:t>26 Feb</w:t>
            </w:r>
            <w:r>
              <w:rPr>
                <w:b/>
              </w:rPr>
              <w:t>ruary</w:t>
            </w:r>
            <w:r w:rsidRPr="0007076B">
              <w:rPr>
                <w:b/>
              </w:rPr>
              <w:t xml:space="preserve"> 2015</w:t>
            </w:r>
          </w:p>
        </w:tc>
      </w:tr>
      <w:tr w:rsidR="00747526" w:rsidRPr="002834FA" w:rsidTr="00747526">
        <w:trPr>
          <w:trHeight w:val="374"/>
        </w:trPr>
        <w:tc>
          <w:tcPr>
            <w:tcW w:w="5987" w:type="dxa"/>
            <w:tcBorders>
              <w:top w:val="nil"/>
              <w:left w:val="nil"/>
              <w:bottom w:val="nil"/>
              <w:right w:val="nil"/>
            </w:tcBorders>
            <w:vAlign w:val="bottom"/>
          </w:tcPr>
          <w:p w:rsidR="00747526" w:rsidRPr="002834FA" w:rsidRDefault="00747526" w:rsidP="00747526">
            <w:r>
              <w:t xml:space="preserve">OSCE </w:t>
            </w:r>
            <w:r w:rsidRPr="002834FA">
              <w:t xml:space="preserve">College Curriculum Committee </w:t>
            </w:r>
          </w:p>
        </w:tc>
        <w:tc>
          <w:tcPr>
            <w:tcW w:w="3128" w:type="dxa"/>
            <w:tcBorders>
              <w:top w:val="single" w:sz="4" w:space="0" w:color="auto"/>
              <w:left w:val="nil"/>
              <w:bottom w:val="single" w:sz="4" w:space="0" w:color="auto"/>
              <w:right w:val="nil"/>
            </w:tcBorders>
          </w:tcPr>
          <w:p w:rsidR="00747526" w:rsidRPr="002834FA" w:rsidRDefault="00034D60" w:rsidP="00C07904">
            <w:pPr>
              <w:jc w:val="center"/>
              <w:rPr>
                <w:b/>
                <w:u w:val="single"/>
              </w:rPr>
            </w:pPr>
            <w:r w:rsidRPr="00C0428D">
              <w:rPr>
                <w:b/>
              </w:rPr>
              <w:t>March 5, 2015</w:t>
            </w:r>
          </w:p>
        </w:tc>
      </w:tr>
      <w:tr w:rsidR="00747526" w:rsidRPr="002834FA" w:rsidTr="00747526">
        <w:trPr>
          <w:trHeight w:val="374"/>
        </w:trPr>
        <w:tc>
          <w:tcPr>
            <w:tcW w:w="5987" w:type="dxa"/>
            <w:tcBorders>
              <w:top w:val="nil"/>
              <w:left w:val="nil"/>
              <w:bottom w:val="nil"/>
              <w:right w:val="nil"/>
            </w:tcBorders>
            <w:vAlign w:val="bottom"/>
          </w:tcPr>
          <w:p w:rsidR="00747526" w:rsidRPr="002834FA" w:rsidRDefault="00747526" w:rsidP="00747526">
            <w:r w:rsidRPr="002834FA">
              <w:t>Unde</w:t>
            </w:r>
            <w:r>
              <w:t xml:space="preserve">rgraduate Curriculum Committee </w:t>
            </w:r>
          </w:p>
        </w:tc>
        <w:tc>
          <w:tcPr>
            <w:tcW w:w="3128" w:type="dxa"/>
            <w:tcBorders>
              <w:top w:val="single" w:sz="4" w:space="0" w:color="auto"/>
              <w:left w:val="nil"/>
              <w:bottom w:val="single" w:sz="4" w:space="0" w:color="auto"/>
              <w:right w:val="nil"/>
            </w:tcBorders>
          </w:tcPr>
          <w:p w:rsidR="00747526" w:rsidRPr="002834FA" w:rsidRDefault="00747526" w:rsidP="00747526">
            <w:pPr>
              <w:rPr>
                <w:b/>
                <w:u w:val="single"/>
              </w:rPr>
            </w:pPr>
          </w:p>
        </w:tc>
      </w:tr>
      <w:tr w:rsidR="00747526" w:rsidRPr="002834FA" w:rsidTr="00747526">
        <w:trPr>
          <w:trHeight w:val="374"/>
        </w:trPr>
        <w:tc>
          <w:tcPr>
            <w:tcW w:w="5987" w:type="dxa"/>
            <w:tcBorders>
              <w:top w:val="nil"/>
              <w:left w:val="nil"/>
              <w:bottom w:val="nil"/>
              <w:right w:val="nil"/>
            </w:tcBorders>
            <w:vAlign w:val="bottom"/>
          </w:tcPr>
          <w:p w:rsidR="00747526" w:rsidRPr="002834FA" w:rsidRDefault="00747526" w:rsidP="00747526">
            <w:r w:rsidRPr="002834FA">
              <w:t>University Senate</w:t>
            </w:r>
          </w:p>
        </w:tc>
        <w:tc>
          <w:tcPr>
            <w:tcW w:w="3128" w:type="dxa"/>
            <w:tcBorders>
              <w:top w:val="single" w:sz="4" w:space="0" w:color="auto"/>
              <w:left w:val="nil"/>
              <w:bottom w:val="single" w:sz="4" w:space="0" w:color="auto"/>
              <w:right w:val="nil"/>
            </w:tcBorders>
          </w:tcPr>
          <w:p w:rsidR="00747526" w:rsidRPr="002834FA" w:rsidRDefault="00747526" w:rsidP="00747526">
            <w:pPr>
              <w:rPr>
                <w:b/>
                <w:u w:val="single"/>
              </w:rPr>
            </w:pPr>
          </w:p>
        </w:tc>
      </w:tr>
    </w:tbl>
    <w:p w:rsidR="00747526" w:rsidRPr="00D63E12" w:rsidRDefault="00747526" w:rsidP="00747526">
      <w:pPr>
        <w:rPr>
          <w:rFonts w:ascii="Times New Roman" w:hAnsi="Times New Roman"/>
        </w:rPr>
      </w:pPr>
      <w:r w:rsidRPr="00D63E12">
        <w:rPr>
          <w:rFonts w:ascii="Times New Roman" w:hAnsi="Times New Roman"/>
          <w:b/>
        </w:rPr>
        <w:tab/>
      </w:r>
    </w:p>
    <w:p w:rsidR="00747526" w:rsidRPr="00D63E12" w:rsidRDefault="00747526" w:rsidP="00747526">
      <w:pPr>
        <w:rPr>
          <w:rFonts w:ascii="Times New Roman" w:hAnsi="Times New Roman"/>
        </w:rPr>
      </w:pPr>
    </w:p>
    <w:p w:rsidR="00747526" w:rsidRPr="00B4183E" w:rsidRDefault="00747526" w:rsidP="00747526">
      <w:pPr>
        <w:jc w:val="right"/>
        <w:rPr>
          <w:rFonts w:ascii="Times New Roman" w:hAnsi="Times New Roman"/>
          <w:sz w:val="24"/>
          <w:szCs w:val="24"/>
        </w:rPr>
      </w:pPr>
      <w:r>
        <w:rPr>
          <w:rFonts w:ascii="Times New Roman" w:hAnsi="Times New Roman"/>
        </w:rPr>
        <w:br w:type="page"/>
      </w:r>
      <w:r w:rsidRPr="00B4183E">
        <w:rPr>
          <w:rFonts w:ascii="Times New Roman" w:hAnsi="Times New Roman"/>
          <w:sz w:val="24"/>
          <w:szCs w:val="24"/>
        </w:rPr>
        <w:lastRenderedPageBreak/>
        <w:t>Proposal Date:</w:t>
      </w:r>
      <w:r>
        <w:rPr>
          <w:rFonts w:ascii="Times New Roman" w:hAnsi="Times New Roman"/>
          <w:sz w:val="24"/>
          <w:szCs w:val="24"/>
        </w:rPr>
        <w:t xml:space="preserve"> February 16, 2015</w:t>
      </w:r>
    </w:p>
    <w:p w:rsidR="00747526" w:rsidRPr="00B4183E" w:rsidRDefault="00747526" w:rsidP="00747526">
      <w:pPr>
        <w:jc w:val="center"/>
        <w:rPr>
          <w:rFonts w:ascii="Times New Roman" w:hAnsi="Times New Roman"/>
          <w:sz w:val="24"/>
          <w:szCs w:val="24"/>
        </w:rPr>
      </w:pPr>
    </w:p>
    <w:p w:rsidR="00747526" w:rsidRPr="00B4183E" w:rsidRDefault="00747526" w:rsidP="00747526">
      <w:pPr>
        <w:jc w:val="center"/>
        <w:rPr>
          <w:rFonts w:ascii="Times New Roman" w:hAnsi="Times New Roman"/>
          <w:b/>
          <w:sz w:val="24"/>
          <w:szCs w:val="24"/>
        </w:rPr>
      </w:pPr>
      <w:r>
        <w:rPr>
          <w:rFonts w:ascii="Times New Roman" w:hAnsi="Times New Roman"/>
          <w:b/>
          <w:sz w:val="24"/>
          <w:szCs w:val="24"/>
        </w:rPr>
        <w:t>Ogden College of Science and Engineering</w:t>
      </w:r>
    </w:p>
    <w:p w:rsidR="00747526" w:rsidRPr="00B4183E" w:rsidRDefault="00747526" w:rsidP="00747526">
      <w:pPr>
        <w:jc w:val="center"/>
        <w:rPr>
          <w:rFonts w:ascii="Times New Roman" w:hAnsi="Times New Roman"/>
          <w:b/>
          <w:sz w:val="24"/>
          <w:szCs w:val="24"/>
        </w:rPr>
      </w:pPr>
      <w:r w:rsidRPr="00B4183E">
        <w:rPr>
          <w:rFonts w:ascii="Times New Roman" w:hAnsi="Times New Roman"/>
          <w:b/>
          <w:sz w:val="24"/>
          <w:szCs w:val="24"/>
        </w:rPr>
        <w:t xml:space="preserve">Department </w:t>
      </w:r>
      <w:r>
        <w:rPr>
          <w:rFonts w:ascii="Times New Roman" w:hAnsi="Times New Roman"/>
          <w:b/>
          <w:sz w:val="24"/>
          <w:szCs w:val="24"/>
        </w:rPr>
        <w:t>of Engineering</w:t>
      </w:r>
    </w:p>
    <w:p w:rsidR="00747526" w:rsidRPr="00B4183E" w:rsidRDefault="00747526" w:rsidP="00747526">
      <w:pPr>
        <w:jc w:val="center"/>
        <w:rPr>
          <w:rFonts w:ascii="Times New Roman" w:hAnsi="Times New Roman"/>
          <w:b/>
          <w:sz w:val="24"/>
          <w:szCs w:val="24"/>
        </w:rPr>
      </w:pPr>
      <w:r w:rsidRPr="00B4183E">
        <w:rPr>
          <w:rFonts w:ascii="Times New Roman" w:hAnsi="Times New Roman"/>
          <w:b/>
          <w:sz w:val="24"/>
          <w:szCs w:val="24"/>
        </w:rPr>
        <w:t xml:space="preserve">Proposal to </w:t>
      </w:r>
      <w:r>
        <w:rPr>
          <w:rFonts w:ascii="Times New Roman" w:hAnsi="Times New Roman"/>
          <w:b/>
          <w:sz w:val="24"/>
          <w:szCs w:val="24"/>
        </w:rPr>
        <w:t>Revise Course Catalog Listing</w:t>
      </w:r>
    </w:p>
    <w:p w:rsidR="00747526" w:rsidRPr="00B4183E" w:rsidRDefault="00747526" w:rsidP="00747526">
      <w:pPr>
        <w:jc w:val="center"/>
        <w:rPr>
          <w:rFonts w:ascii="Times New Roman" w:hAnsi="Times New Roman"/>
          <w:b/>
          <w:sz w:val="24"/>
          <w:szCs w:val="24"/>
        </w:rPr>
      </w:pPr>
      <w:r w:rsidRPr="00B4183E">
        <w:rPr>
          <w:rFonts w:ascii="Times New Roman" w:hAnsi="Times New Roman"/>
          <w:b/>
          <w:sz w:val="24"/>
          <w:szCs w:val="24"/>
        </w:rPr>
        <w:t>(</w:t>
      </w:r>
      <w:r>
        <w:rPr>
          <w:rFonts w:ascii="Times New Roman" w:hAnsi="Times New Roman"/>
          <w:b/>
          <w:sz w:val="24"/>
          <w:szCs w:val="24"/>
        </w:rPr>
        <w:t>Consent</w:t>
      </w:r>
      <w:r w:rsidRPr="00B4183E">
        <w:rPr>
          <w:rFonts w:ascii="Times New Roman" w:hAnsi="Times New Roman"/>
          <w:b/>
          <w:sz w:val="24"/>
          <w:szCs w:val="24"/>
        </w:rPr>
        <w:t xml:space="preserve"> Item)</w:t>
      </w:r>
    </w:p>
    <w:p w:rsidR="00747526" w:rsidRPr="00B4183E" w:rsidRDefault="00747526" w:rsidP="00747526">
      <w:pPr>
        <w:rPr>
          <w:rFonts w:ascii="Times New Roman" w:hAnsi="Times New Roman"/>
          <w:b/>
          <w:sz w:val="24"/>
          <w:szCs w:val="24"/>
        </w:rPr>
      </w:pPr>
    </w:p>
    <w:p w:rsidR="00747526" w:rsidRPr="00D63E12" w:rsidRDefault="00747526" w:rsidP="00747526">
      <w:pPr>
        <w:rPr>
          <w:rFonts w:ascii="Times New Roman" w:hAnsi="Times New Roman"/>
        </w:rPr>
      </w:pPr>
      <w:r w:rsidRPr="00D63E12">
        <w:rPr>
          <w:rFonts w:ascii="Times New Roman" w:hAnsi="Times New Roman"/>
        </w:rPr>
        <w:t xml:space="preserve">Contact Person:  </w:t>
      </w:r>
      <w:r>
        <w:rPr>
          <w:rFonts w:ascii="Times New Roman" w:hAnsi="Times New Roman"/>
        </w:rPr>
        <w:t xml:space="preserve">Mark Cambron, </w:t>
      </w:r>
      <w:hyperlink r:id="rId31" w:history="1">
        <w:r w:rsidRPr="00271483">
          <w:rPr>
            <w:rStyle w:val="Hyperlink"/>
            <w:rFonts w:ascii="Times New Roman" w:hAnsi="Times New Roman"/>
          </w:rPr>
          <w:t>mark.cambron@wku.edu</w:t>
        </w:r>
      </w:hyperlink>
      <w:r>
        <w:rPr>
          <w:rFonts w:ascii="Times New Roman" w:hAnsi="Times New Roman"/>
        </w:rPr>
        <w:t>, 745-8868</w:t>
      </w:r>
    </w:p>
    <w:p w:rsidR="00747526" w:rsidRPr="00D63E12" w:rsidRDefault="00747526" w:rsidP="00747526">
      <w:pPr>
        <w:rPr>
          <w:rFonts w:ascii="Times New Roman" w:hAnsi="Times New Roman"/>
        </w:rPr>
      </w:pPr>
    </w:p>
    <w:p w:rsidR="00747526" w:rsidRPr="00D63E12" w:rsidRDefault="00747526" w:rsidP="00C07904">
      <w:pPr>
        <w:numPr>
          <w:ilvl w:val="0"/>
          <w:numId w:val="6"/>
        </w:numPr>
        <w:spacing w:line="280" w:lineRule="atLeast"/>
        <w:rPr>
          <w:rFonts w:ascii="Times New Roman" w:hAnsi="Times New Roman"/>
          <w:b/>
        </w:rPr>
      </w:pPr>
      <w:r w:rsidRPr="00D63E12">
        <w:rPr>
          <w:rFonts w:ascii="Times New Roman" w:hAnsi="Times New Roman"/>
          <w:b/>
        </w:rPr>
        <w:t>Identification of course</w:t>
      </w:r>
      <w:r>
        <w:rPr>
          <w:rFonts w:ascii="Times New Roman" w:hAnsi="Times New Roman"/>
          <w:b/>
        </w:rPr>
        <w:t>:</w:t>
      </w:r>
    </w:p>
    <w:p w:rsidR="00747526" w:rsidRPr="00D63E12" w:rsidRDefault="00747526" w:rsidP="00C07904">
      <w:pPr>
        <w:numPr>
          <w:ilvl w:val="1"/>
          <w:numId w:val="14"/>
        </w:numPr>
        <w:spacing w:line="280" w:lineRule="atLeast"/>
        <w:ind w:left="792" w:hanging="432"/>
        <w:rPr>
          <w:rFonts w:ascii="Times New Roman" w:hAnsi="Times New Roman"/>
        </w:rPr>
      </w:pPr>
      <w:r w:rsidRPr="00D63E12">
        <w:rPr>
          <w:rFonts w:ascii="Times New Roman" w:hAnsi="Times New Roman"/>
        </w:rPr>
        <w:t xml:space="preserve">Course prefix (subject area) and number:  </w:t>
      </w:r>
      <w:r>
        <w:rPr>
          <w:rFonts w:ascii="Times New Roman" w:hAnsi="Times New Roman"/>
        </w:rPr>
        <w:t xml:space="preserve"> EE 450</w:t>
      </w:r>
    </w:p>
    <w:p w:rsidR="00747526" w:rsidRDefault="00747526" w:rsidP="00C07904">
      <w:pPr>
        <w:numPr>
          <w:ilvl w:val="1"/>
          <w:numId w:val="14"/>
        </w:numPr>
        <w:spacing w:line="280" w:lineRule="atLeast"/>
        <w:ind w:left="792" w:hanging="432"/>
        <w:rPr>
          <w:rFonts w:ascii="Times New Roman" w:hAnsi="Times New Roman"/>
        </w:rPr>
      </w:pPr>
      <w:r w:rsidRPr="00D63E12">
        <w:rPr>
          <w:rFonts w:ascii="Times New Roman" w:hAnsi="Times New Roman"/>
        </w:rPr>
        <w:t>Course title:</w:t>
      </w:r>
      <w:r>
        <w:rPr>
          <w:rFonts w:ascii="Times New Roman" w:hAnsi="Times New Roman"/>
        </w:rPr>
        <w:t xml:space="preserve"> Digital Signal Processing</w:t>
      </w:r>
    </w:p>
    <w:p w:rsidR="00747526" w:rsidRPr="00D63E12" w:rsidRDefault="00747526" w:rsidP="00747526">
      <w:pPr>
        <w:spacing w:line="280" w:lineRule="atLeast"/>
        <w:rPr>
          <w:rFonts w:ascii="Times New Roman" w:hAnsi="Times New Roman"/>
        </w:rPr>
      </w:pPr>
    </w:p>
    <w:p w:rsidR="00747526" w:rsidRDefault="00747526" w:rsidP="00C07904">
      <w:pPr>
        <w:numPr>
          <w:ilvl w:val="0"/>
          <w:numId w:val="6"/>
        </w:numPr>
        <w:spacing w:line="280" w:lineRule="atLeast"/>
        <w:rPr>
          <w:rFonts w:ascii="Times New Roman" w:hAnsi="Times New Roman"/>
          <w:b/>
        </w:rPr>
      </w:pPr>
      <w:r>
        <w:rPr>
          <w:rFonts w:ascii="Times New Roman" w:hAnsi="Times New Roman"/>
          <w:b/>
        </w:rPr>
        <w:t>Current course catalog listing:</w:t>
      </w:r>
    </w:p>
    <w:p w:rsidR="00747526" w:rsidRPr="00821FFE" w:rsidRDefault="00747526" w:rsidP="00747526">
      <w:pPr>
        <w:spacing w:line="280" w:lineRule="atLeast"/>
        <w:ind w:left="360"/>
        <w:rPr>
          <w:rFonts w:ascii="Times New Roman" w:hAnsi="Times New Roman"/>
        </w:rPr>
      </w:pPr>
      <w:r w:rsidRPr="00821FFE">
        <w:rPr>
          <w:rFonts w:ascii="Times New Roman" w:hAnsi="Times New Roman"/>
        </w:rPr>
        <w:t>This is the University of Louisville course EE 520. Topics include discrete time signals and systems, discrete Fourier transforms, FFT algorithms, flow graph and the matrix representation of digital filters, FIR and IIR filter design techniques, quantization effects, spectral estimation, current applications of digital signal processing.</w:t>
      </w:r>
      <w:r w:rsidRPr="00821FFE">
        <w:rPr>
          <w:rFonts w:ascii="Times New Roman" w:hAnsi="Times New Roman"/>
        </w:rPr>
        <w:br/>
      </w:r>
    </w:p>
    <w:p w:rsidR="00747526" w:rsidRPr="00D63E12" w:rsidRDefault="00747526" w:rsidP="00C07904">
      <w:pPr>
        <w:numPr>
          <w:ilvl w:val="0"/>
          <w:numId w:val="6"/>
        </w:numPr>
        <w:spacing w:line="280" w:lineRule="atLeast"/>
        <w:contextualSpacing/>
        <w:rPr>
          <w:rFonts w:ascii="Times New Roman" w:hAnsi="Times New Roman"/>
          <w:b/>
        </w:rPr>
      </w:pPr>
      <w:r>
        <w:rPr>
          <w:rFonts w:ascii="Times New Roman" w:hAnsi="Times New Roman"/>
          <w:b/>
        </w:rPr>
        <w:t>Proposed course catalog listing</w:t>
      </w:r>
      <w:proofErr w:type="gramStart"/>
      <w:r>
        <w:rPr>
          <w:rFonts w:ascii="Times New Roman" w:hAnsi="Times New Roman"/>
          <w:b/>
        </w:rPr>
        <w:t>:</w:t>
      </w:r>
      <w:proofErr w:type="gramEnd"/>
      <w:r>
        <w:rPr>
          <w:rFonts w:ascii="Times New Roman" w:hAnsi="Times New Roman"/>
          <w:b/>
        </w:rPr>
        <w:br/>
      </w:r>
      <w:r w:rsidRPr="00821FFE">
        <w:rPr>
          <w:rFonts w:ascii="Times New Roman" w:hAnsi="Times New Roman"/>
        </w:rPr>
        <w:t>Topics include discrete time signals and systems, discrete Fourier transforms, FFT algorithms, flow graph and the matrix representation of digital filters, FIR and IIR filter design techniques, quantization effects, spectral estimation, current applications of digital signal processing.</w:t>
      </w:r>
    </w:p>
    <w:p w:rsidR="00747526" w:rsidRPr="00D63E12" w:rsidRDefault="00747526" w:rsidP="00747526">
      <w:pPr>
        <w:spacing w:line="280" w:lineRule="atLeast"/>
        <w:rPr>
          <w:rFonts w:ascii="Times New Roman" w:hAnsi="Times New Roman"/>
          <w:b/>
        </w:rPr>
      </w:pPr>
    </w:p>
    <w:p w:rsidR="00747526" w:rsidRPr="00D63E12" w:rsidRDefault="00747526" w:rsidP="00C07904">
      <w:pPr>
        <w:numPr>
          <w:ilvl w:val="0"/>
          <w:numId w:val="6"/>
        </w:numPr>
        <w:spacing w:line="280" w:lineRule="atLeast"/>
        <w:rPr>
          <w:rFonts w:ascii="Times New Roman" w:hAnsi="Times New Roman"/>
          <w:b/>
        </w:rPr>
      </w:pPr>
      <w:r>
        <w:rPr>
          <w:rFonts w:ascii="Times New Roman" w:hAnsi="Times New Roman"/>
          <w:b/>
        </w:rPr>
        <w:t>Rationale for revision of the course catalog listing</w:t>
      </w:r>
      <w:r w:rsidRPr="00D63E12">
        <w:rPr>
          <w:rFonts w:ascii="Times New Roman" w:hAnsi="Times New Roman"/>
          <w:b/>
        </w:rPr>
        <w:t>:</w:t>
      </w:r>
    </w:p>
    <w:p w:rsidR="00747526" w:rsidRPr="00B53F41" w:rsidRDefault="00747526" w:rsidP="00747526">
      <w:pPr>
        <w:pStyle w:val="ListParagraph"/>
        <w:spacing w:line="280" w:lineRule="atLeast"/>
        <w:ind w:left="360"/>
        <w:rPr>
          <w:rFonts w:ascii="Times New Roman" w:hAnsi="Times New Roman"/>
          <w:sz w:val="24"/>
        </w:rPr>
      </w:pPr>
      <w:r w:rsidRPr="00B53F41">
        <w:rPr>
          <w:rFonts w:ascii="Times New Roman" w:hAnsi="Times New Roman"/>
          <w:sz w:val="24"/>
        </w:rPr>
        <w:t>All ele</w:t>
      </w:r>
      <w:r>
        <w:rPr>
          <w:rFonts w:ascii="Times New Roman" w:hAnsi="Times New Roman"/>
          <w:sz w:val="24"/>
        </w:rPr>
        <w:t xml:space="preserve">ctrical engineering courses </w:t>
      </w:r>
      <w:r w:rsidRPr="00B53F41">
        <w:rPr>
          <w:rFonts w:ascii="Times New Roman" w:hAnsi="Times New Roman"/>
          <w:sz w:val="24"/>
        </w:rPr>
        <w:t xml:space="preserve">are part of the Electrical Engineering Program and can be taught be any EE faculty. </w:t>
      </w:r>
    </w:p>
    <w:p w:rsidR="00747526" w:rsidRPr="00D63E12" w:rsidRDefault="00747526" w:rsidP="00747526">
      <w:pPr>
        <w:spacing w:line="280" w:lineRule="atLeast"/>
        <w:rPr>
          <w:rFonts w:ascii="Times New Roman" w:hAnsi="Times New Roman"/>
          <w:b/>
        </w:rPr>
      </w:pPr>
    </w:p>
    <w:p w:rsidR="00747526" w:rsidRPr="00981373" w:rsidRDefault="00747526" w:rsidP="00C07904">
      <w:pPr>
        <w:numPr>
          <w:ilvl w:val="0"/>
          <w:numId w:val="6"/>
        </w:numPr>
        <w:spacing w:line="280" w:lineRule="atLeast"/>
        <w:rPr>
          <w:rFonts w:ascii="Times New Roman" w:hAnsi="Times New Roman"/>
          <w:b/>
        </w:rPr>
      </w:pPr>
      <w:r>
        <w:rPr>
          <w:rFonts w:ascii="Times New Roman" w:hAnsi="Times New Roman"/>
          <w:b/>
        </w:rPr>
        <w:t>Proposed term for implementation:</w:t>
      </w:r>
      <w:r>
        <w:rPr>
          <w:rFonts w:ascii="Times New Roman" w:hAnsi="Times New Roman"/>
          <w:b/>
        </w:rPr>
        <w:br/>
      </w:r>
      <w:r>
        <w:rPr>
          <w:rFonts w:ascii="Times New Roman" w:hAnsi="Times New Roman"/>
        </w:rPr>
        <w:t>Fall 2015</w:t>
      </w:r>
    </w:p>
    <w:p w:rsidR="00747526" w:rsidRDefault="00747526" w:rsidP="00747526">
      <w:pPr>
        <w:spacing w:line="280" w:lineRule="atLeast"/>
        <w:ind w:left="360"/>
        <w:rPr>
          <w:rFonts w:ascii="Times New Roman" w:hAnsi="Times New Roman"/>
          <w:b/>
        </w:rPr>
      </w:pPr>
    </w:p>
    <w:p w:rsidR="00747526" w:rsidRPr="00D63E12" w:rsidRDefault="00747526" w:rsidP="00C07904">
      <w:pPr>
        <w:numPr>
          <w:ilvl w:val="0"/>
          <w:numId w:val="6"/>
        </w:numPr>
        <w:spacing w:line="280" w:lineRule="atLeast"/>
        <w:rPr>
          <w:rFonts w:ascii="Times New Roman" w:hAnsi="Times New Roman"/>
          <w:b/>
        </w:rPr>
      </w:pPr>
      <w:r>
        <w:rPr>
          <w:rFonts w:ascii="Times New Roman" w:hAnsi="Times New Roman"/>
          <w:b/>
        </w:rPr>
        <w:t>Dates of prior committee approvals:</w:t>
      </w:r>
    </w:p>
    <w:p w:rsidR="00747526" w:rsidRPr="00D63E12" w:rsidRDefault="00747526" w:rsidP="00747526">
      <w:pPr>
        <w:rPr>
          <w:rFonts w:ascii="Times New Roman" w:hAnsi="Times New Roman"/>
          <w:b/>
        </w:rPr>
      </w:pPr>
    </w:p>
    <w:tbl>
      <w:tblPr>
        <w:tblStyle w:val="TableGrid1"/>
        <w:tblW w:w="0" w:type="auto"/>
        <w:tblInd w:w="360" w:type="dxa"/>
        <w:tblCellMar>
          <w:left w:w="0" w:type="dxa"/>
          <w:right w:w="115" w:type="dxa"/>
        </w:tblCellMar>
        <w:tblLook w:val="04A0" w:firstRow="1" w:lastRow="0" w:firstColumn="1" w:lastColumn="0" w:noHBand="0" w:noVBand="1"/>
      </w:tblPr>
      <w:tblGrid>
        <w:gridCol w:w="5909"/>
        <w:gridCol w:w="3091"/>
      </w:tblGrid>
      <w:tr w:rsidR="00747526" w:rsidRPr="002834FA" w:rsidTr="00747526">
        <w:trPr>
          <w:trHeight w:val="374"/>
        </w:trPr>
        <w:tc>
          <w:tcPr>
            <w:tcW w:w="5987" w:type="dxa"/>
            <w:tcBorders>
              <w:top w:val="nil"/>
              <w:left w:val="nil"/>
              <w:bottom w:val="nil"/>
              <w:right w:val="nil"/>
            </w:tcBorders>
            <w:vAlign w:val="bottom"/>
          </w:tcPr>
          <w:p w:rsidR="00747526" w:rsidRPr="002834FA" w:rsidRDefault="00747526" w:rsidP="00747526">
            <w:r>
              <w:t>Engineering Department</w:t>
            </w:r>
            <w:r w:rsidRPr="002834FA">
              <w:t xml:space="preserve">   </w:t>
            </w:r>
          </w:p>
        </w:tc>
        <w:tc>
          <w:tcPr>
            <w:tcW w:w="3128" w:type="dxa"/>
            <w:tcBorders>
              <w:top w:val="nil"/>
              <w:left w:val="nil"/>
              <w:bottom w:val="single" w:sz="4" w:space="0" w:color="auto"/>
              <w:right w:val="nil"/>
            </w:tcBorders>
          </w:tcPr>
          <w:p w:rsidR="00747526" w:rsidRPr="002834FA" w:rsidRDefault="00747526" w:rsidP="00747526">
            <w:pPr>
              <w:rPr>
                <w:b/>
                <w:u w:val="single"/>
              </w:rPr>
            </w:pPr>
            <w:r>
              <w:rPr>
                <w:b/>
              </w:rPr>
              <w:t xml:space="preserve">          </w:t>
            </w:r>
            <w:r w:rsidRPr="0007076B">
              <w:rPr>
                <w:b/>
              </w:rPr>
              <w:t>26 Feb</w:t>
            </w:r>
            <w:r>
              <w:rPr>
                <w:b/>
              </w:rPr>
              <w:t>ruary</w:t>
            </w:r>
            <w:r w:rsidRPr="0007076B">
              <w:rPr>
                <w:b/>
              </w:rPr>
              <w:t xml:space="preserve"> 2015</w:t>
            </w:r>
          </w:p>
        </w:tc>
      </w:tr>
      <w:tr w:rsidR="00747526" w:rsidRPr="002834FA" w:rsidTr="00747526">
        <w:trPr>
          <w:trHeight w:val="374"/>
        </w:trPr>
        <w:tc>
          <w:tcPr>
            <w:tcW w:w="5987" w:type="dxa"/>
            <w:tcBorders>
              <w:top w:val="nil"/>
              <w:left w:val="nil"/>
              <w:bottom w:val="nil"/>
              <w:right w:val="nil"/>
            </w:tcBorders>
            <w:vAlign w:val="bottom"/>
          </w:tcPr>
          <w:p w:rsidR="00747526" w:rsidRPr="002834FA" w:rsidRDefault="00747526" w:rsidP="00747526">
            <w:r>
              <w:t xml:space="preserve">OSCE </w:t>
            </w:r>
            <w:r w:rsidRPr="002834FA">
              <w:t xml:space="preserve">College Curriculum Committee </w:t>
            </w:r>
          </w:p>
        </w:tc>
        <w:tc>
          <w:tcPr>
            <w:tcW w:w="3128" w:type="dxa"/>
            <w:tcBorders>
              <w:top w:val="single" w:sz="4" w:space="0" w:color="auto"/>
              <w:left w:val="nil"/>
              <w:bottom w:val="single" w:sz="4" w:space="0" w:color="auto"/>
              <w:right w:val="nil"/>
            </w:tcBorders>
          </w:tcPr>
          <w:p w:rsidR="00747526" w:rsidRPr="002834FA" w:rsidRDefault="00034D60" w:rsidP="00C07904">
            <w:pPr>
              <w:jc w:val="center"/>
              <w:rPr>
                <w:b/>
                <w:u w:val="single"/>
              </w:rPr>
            </w:pPr>
            <w:r w:rsidRPr="00C0428D">
              <w:rPr>
                <w:b/>
              </w:rPr>
              <w:t>March 5, 2015</w:t>
            </w:r>
          </w:p>
        </w:tc>
      </w:tr>
      <w:tr w:rsidR="00747526" w:rsidRPr="002834FA" w:rsidTr="00747526">
        <w:trPr>
          <w:trHeight w:val="374"/>
        </w:trPr>
        <w:tc>
          <w:tcPr>
            <w:tcW w:w="5987" w:type="dxa"/>
            <w:tcBorders>
              <w:top w:val="nil"/>
              <w:left w:val="nil"/>
              <w:bottom w:val="nil"/>
              <w:right w:val="nil"/>
            </w:tcBorders>
            <w:vAlign w:val="bottom"/>
          </w:tcPr>
          <w:p w:rsidR="00747526" w:rsidRPr="002834FA" w:rsidRDefault="00747526" w:rsidP="00747526">
            <w:r w:rsidRPr="002834FA">
              <w:t>Unde</w:t>
            </w:r>
            <w:r>
              <w:t xml:space="preserve">rgraduate Curriculum Committee </w:t>
            </w:r>
          </w:p>
        </w:tc>
        <w:tc>
          <w:tcPr>
            <w:tcW w:w="3128" w:type="dxa"/>
            <w:tcBorders>
              <w:top w:val="single" w:sz="4" w:space="0" w:color="auto"/>
              <w:left w:val="nil"/>
              <w:bottom w:val="single" w:sz="4" w:space="0" w:color="auto"/>
              <w:right w:val="nil"/>
            </w:tcBorders>
          </w:tcPr>
          <w:p w:rsidR="00747526" w:rsidRPr="002834FA" w:rsidRDefault="00747526" w:rsidP="00747526">
            <w:pPr>
              <w:rPr>
                <w:b/>
                <w:u w:val="single"/>
              </w:rPr>
            </w:pPr>
          </w:p>
        </w:tc>
      </w:tr>
      <w:tr w:rsidR="00747526" w:rsidRPr="002834FA" w:rsidTr="00747526">
        <w:trPr>
          <w:trHeight w:val="374"/>
        </w:trPr>
        <w:tc>
          <w:tcPr>
            <w:tcW w:w="5987" w:type="dxa"/>
            <w:tcBorders>
              <w:top w:val="nil"/>
              <w:left w:val="nil"/>
              <w:bottom w:val="nil"/>
              <w:right w:val="nil"/>
            </w:tcBorders>
            <w:vAlign w:val="bottom"/>
          </w:tcPr>
          <w:p w:rsidR="00747526" w:rsidRPr="002834FA" w:rsidRDefault="00747526" w:rsidP="00747526">
            <w:r w:rsidRPr="002834FA">
              <w:t>University Senate</w:t>
            </w:r>
          </w:p>
        </w:tc>
        <w:tc>
          <w:tcPr>
            <w:tcW w:w="3128" w:type="dxa"/>
            <w:tcBorders>
              <w:top w:val="single" w:sz="4" w:space="0" w:color="auto"/>
              <w:left w:val="nil"/>
              <w:bottom w:val="single" w:sz="4" w:space="0" w:color="auto"/>
              <w:right w:val="nil"/>
            </w:tcBorders>
          </w:tcPr>
          <w:p w:rsidR="00747526" w:rsidRPr="002834FA" w:rsidRDefault="00747526" w:rsidP="00747526">
            <w:pPr>
              <w:rPr>
                <w:b/>
                <w:u w:val="single"/>
              </w:rPr>
            </w:pPr>
          </w:p>
        </w:tc>
      </w:tr>
    </w:tbl>
    <w:p w:rsidR="00747526" w:rsidRPr="00D63E12" w:rsidRDefault="00747526" w:rsidP="00747526">
      <w:pPr>
        <w:rPr>
          <w:rFonts w:ascii="Times New Roman" w:hAnsi="Times New Roman"/>
        </w:rPr>
      </w:pPr>
      <w:r w:rsidRPr="00D63E12">
        <w:rPr>
          <w:rFonts w:ascii="Times New Roman" w:hAnsi="Times New Roman"/>
          <w:b/>
        </w:rPr>
        <w:tab/>
      </w:r>
    </w:p>
    <w:p w:rsidR="00747526" w:rsidRPr="00D63E12" w:rsidRDefault="00747526" w:rsidP="00747526">
      <w:pPr>
        <w:rPr>
          <w:rFonts w:ascii="Times New Roman" w:hAnsi="Times New Roman"/>
        </w:rPr>
      </w:pPr>
    </w:p>
    <w:p w:rsidR="00747526" w:rsidRPr="00B4183E" w:rsidRDefault="00747526" w:rsidP="00747526">
      <w:pPr>
        <w:jc w:val="right"/>
        <w:rPr>
          <w:rFonts w:ascii="Times New Roman" w:hAnsi="Times New Roman"/>
          <w:sz w:val="24"/>
          <w:szCs w:val="24"/>
        </w:rPr>
      </w:pPr>
      <w:r>
        <w:rPr>
          <w:rFonts w:ascii="Times New Roman" w:hAnsi="Times New Roman"/>
        </w:rPr>
        <w:br w:type="page"/>
      </w:r>
      <w:r w:rsidRPr="00B4183E">
        <w:rPr>
          <w:rFonts w:ascii="Times New Roman" w:hAnsi="Times New Roman"/>
          <w:sz w:val="24"/>
          <w:szCs w:val="24"/>
        </w:rPr>
        <w:lastRenderedPageBreak/>
        <w:t>Proposal Date:</w:t>
      </w:r>
      <w:r>
        <w:rPr>
          <w:rFonts w:ascii="Times New Roman" w:hAnsi="Times New Roman"/>
          <w:sz w:val="24"/>
          <w:szCs w:val="24"/>
        </w:rPr>
        <w:t xml:space="preserve"> February 16, 2015</w:t>
      </w:r>
    </w:p>
    <w:p w:rsidR="00747526" w:rsidRPr="00B4183E" w:rsidRDefault="00747526" w:rsidP="00747526">
      <w:pPr>
        <w:jc w:val="center"/>
        <w:rPr>
          <w:rFonts w:ascii="Times New Roman" w:hAnsi="Times New Roman"/>
          <w:sz w:val="24"/>
          <w:szCs w:val="24"/>
        </w:rPr>
      </w:pPr>
    </w:p>
    <w:p w:rsidR="00747526" w:rsidRPr="00B4183E" w:rsidRDefault="00747526" w:rsidP="00747526">
      <w:pPr>
        <w:jc w:val="center"/>
        <w:rPr>
          <w:rFonts w:ascii="Times New Roman" w:hAnsi="Times New Roman"/>
          <w:b/>
          <w:sz w:val="24"/>
          <w:szCs w:val="24"/>
        </w:rPr>
      </w:pPr>
      <w:r>
        <w:rPr>
          <w:rFonts w:ascii="Times New Roman" w:hAnsi="Times New Roman"/>
          <w:b/>
          <w:sz w:val="24"/>
          <w:szCs w:val="24"/>
        </w:rPr>
        <w:t>Ogden College of Science and Engineering</w:t>
      </w:r>
    </w:p>
    <w:p w:rsidR="00747526" w:rsidRPr="00B4183E" w:rsidRDefault="00747526" w:rsidP="00747526">
      <w:pPr>
        <w:jc w:val="center"/>
        <w:rPr>
          <w:rFonts w:ascii="Times New Roman" w:hAnsi="Times New Roman"/>
          <w:b/>
          <w:sz w:val="24"/>
          <w:szCs w:val="24"/>
        </w:rPr>
      </w:pPr>
      <w:r w:rsidRPr="00B4183E">
        <w:rPr>
          <w:rFonts w:ascii="Times New Roman" w:hAnsi="Times New Roman"/>
          <w:b/>
          <w:sz w:val="24"/>
          <w:szCs w:val="24"/>
        </w:rPr>
        <w:t xml:space="preserve">Department </w:t>
      </w:r>
      <w:r>
        <w:rPr>
          <w:rFonts w:ascii="Times New Roman" w:hAnsi="Times New Roman"/>
          <w:b/>
          <w:sz w:val="24"/>
          <w:szCs w:val="24"/>
        </w:rPr>
        <w:t>of Engineering</w:t>
      </w:r>
    </w:p>
    <w:p w:rsidR="00747526" w:rsidRPr="00B4183E" w:rsidRDefault="00747526" w:rsidP="00747526">
      <w:pPr>
        <w:jc w:val="center"/>
        <w:rPr>
          <w:rFonts w:ascii="Times New Roman" w:hAnsi="Times New Roman"/>
          <w:b/>
          <w:sz w:val="24"/>
          <w:szCs w:val="24"/>
        </w:rPr>
      </w:pPr>
      <w:r w:rsidRPr="00B4183E">
        <w:rPr>
          <w:rFonts w:ascii="Times New Roman" w:hAnsi="Times New Roman"/>
          <w:b/>
          <w:sz w:val="24"/>
          <w:szCs w:val="24"/>
        </w:rPr>
        <w:t xml:space="preserve">Proposal to </w:t>
      </w:r>
      <w:r>
        <w:rPr>
          <w:rFonts w:ascii="Times New Roman" w:hAnsi="Times New Roman"/>
          <w:b/>
          <w:sz w:val="24"/>
          <w:szCs w:val="24"/>
        </w:rPr>
        <w:t>Revise Course Catalog Listing</w:t>
      </w:r>
    </w:p>
    <w:p w:rsidR="00747526" w:rsidRPr="00B4183E" w:rsidRDefault="00747526" w:rsidP="00747526">
      <w:pPr>
        <w:jc w:val="center"/>
        <w:rPr>
          <w:rFonts w:ascii="Times New Roman" w:hAnsi="Times New Roman"/>
          <w:b/>
          <w:sz w:val="24"/>
          <w:szCs w:val="24"/>
        </w:rPr>
      </w:pPr>
      <w:r w:rsidRPr="00B4183E">
        <w:rPr>
          <w:rFonts w:ascii="Times New Roman" w:hAnsi="Times New Roman"/>
          <w:b/>
          <w:sz w:val="24"/>
          <w:szCs w:val="24"/>
        </w:rPr>
        <w:t>(</w:t>
      </w:r>
      <w:r>
        <w:rPr>
          <w:rFonts w:ascii="Times New Roman" w:hAnsi="Times New Roman"/>
          <w:b/>
          <w:sz w:val="24"/>
          <w:szCs w:val="24"/>
        </w:rPr>
        <w:t>Consent</w:t>
      </w:r>
      <w:r w:rsidRPr="00B4183E">
        <w:rPr>
          <w:rFonts w:ascii="Times New Roman" w:hAnsi="Times New Roman"/>
          <w:b/>
          <w:sz w:val="24"/>
          <w:szCs w:val="24"/>
        </w:rPr>
        <w:t xml:space="preserve"> Item)</w:t>
      </w:r>
    </w:p>
    <w:p w:rsidR="00747526" w:rsidRPr="00B4183E" w:rsidRDefault="00747526" w:rsidP="00747526">
      <w:pPr>
        <w:rPr>
          <w:rFonts w:ascii="Times New Roman" w:hAnsi="Times New Roman"/>
          <w:b/>
          <w:sz w:val="24"/>
          <w:szCs w:val="24"/>
        </w:rPr>
      </w:pPr>
    </w:p>
    <w:p w:rsidR="00747526" w:rsidRPr="00D63E12" w:rsidRDefault="00747526" w:rsidP="00747526">
      <w:pPr>
        <w:rPr>
          <w:rFonts w:ascii="Times New Roman" w:hAnsi="Times New Roman"/>
        </w:rPr>
      </w:pPr>
      <w:r w:rsidRPr="00D63E12">
        <w:rPr>
          <w:rFonts w:ascii="Times New Roman" w:hAnsi="Times New Roman"/>
        </w:rPr>
        <w:t xml:space="preserve">Contact Person:  </w:t>
      </w:r>
      <w:r>
        <w:rPr>
          <w:rFonts w:ascii="Times New Roman" w:hAnsi="Times New Roman"/>
        </w:rPr>
        <w:t xml:space="preserve">Mark Cambron, </w:t>
      </w:r>
      <w:hyperlink r:id="rId32" w:history="1">
        <w:r w:rsidRPr="00271483">
          <w:rPr>
            <w:rStyle w:val="Hyperlink"/>
            <w:rFonts w:ascii="Times New Roman" w:hAnsi="Times New Roman"/>
          </w:rPr>
          <w:t>mark.cambron@wku.edu</w:t>
        </w:r>
      </w:hyperlink>
      <w:r>
        <w:rPr>
          <w:rFonts w:ascii="Times New Roman" w:hAnsi="Times New Roman"/>
        </w:rPr>
        <w:t>, 745-8868</w:t>
      </w:r>
    </w:p>
    <w:p w:rsidR="00747526" w:rsidRPr="00D63E12" w:rsidRDefault="00747526" w:rsidP="00747526">
      <w:pPr>
        <w:rPr>
          <w:rFonts w:ascii="Times New Roman" w:hAnsi="Times New Roman"/>
        </w:rPr>
      </w:pPr>
    </w:p>
    <w:p w:rsidR="00747526" w:rsidRPr="00D63E12" w:rsidRDefault="00747526" w:rsidP="00C07904">
      <w:pPr>
        <w:numPr>
          <w:ilvl w:val="0"/>
          <w:numId w:val="7"/>
        </w:numPr>
        <w:spacing w:line="280" w:lineRule="atLeast"/>
        <w:rPr>
          <w:rFonts w:ascii="Times New Roman" w:hAnsi="Times New Roman"/>
          <w:b/>
        </w:rPr>
      </w:pPr>
      <w:r w:rsidRPr="00D63E12">
        <w:rPr>
          <w:rFonts w:ascii="Times New Roman" w:hAnsi="Times New Roman"/>
          <w:b/>
        </w:rPr>
        <w:t>Identification of course</w:t>
      </w:r>
      <w:r>
        <w:rPr>
          <w:rFonts w:ascii="Times New Roman" w:hAnsi="Times New Roman"/>
          <w:b/>
        </w:rPr>
        <w:t>:</w:t>
      </w:r>
    </w:p>
    <w:p w:rsidR="00747526" w:rsidRPr="00D63E12" w:rsidRDefault="00747526" w:rsidP="00C07904">
      <w:pPr>
        <w:numPr>
          <w:ilvl w:val="1"/>
          <w:numId w:val="13"/>
        </w:numPr>
        <w:spacing w:line="280" w:lineRule="atLeast"/>
        <w:ind w:left="792" w:hanging="432"/>
        <w:rPr>
          <w:rFonts w:ascii="Times New Roman" w:hAnsi="Times New Roman"/>
        </w:rPr>
      </w:pPr>
      <w:r w:rsidRPr="00D63E12">
        <w:rPr>
          <w:rFonts w:ascii="Times New Roman" w:hAnsi="Times New Roman"/>
        </w:rPr>
        <w:t xml:space="preserve">Course prefix (subject area) and number:  </w:t>
      </w:r>
      <w:r>
        <w:rPr>
          <w:rFonts w:ascii="Times New Roman" w:hAnsi="Times New Roman"/>
        </w:rPr>
        <w:t xml:space="preserve"> EE 451</w:t>
      </w:r>
    </w:p>
    <w:p w:rsidR="00747526" w:rsidRDefault="00747526" w:rsidP="00C07904">
      <w:pPr>
        <w:numPr>
          <w:ilvl w:val="1"/>
          <w:numId w:val="13"/>
        </w:numPr>
        <w:spacing w:line="280" w:lineRule="atLeast"/>
        <w:ind w:left="792" w:hanging="432"/>
        <w:rPr>
          <w:rFonts w:ascii="Times New Roman" w:hAnsi="Times New Roman"/>
        </w:rPr>
      </w:pPr>
      <w:r w:rsidRPr="00D63E12">
        <w:rPr>
          <w:rFonts w:ascii="Times New Roman" w:hAnsi="Times New Roman"/>
        </w:rPr>
        <w:t>Course title:</w:t>
      </w:r>
      <w:r>
        <w:rPr>
          <w:rFonts w:ascii="Times New Roman" w:hAnsi="Times New Roman"/>
        </w:rPr>
        <w:t xml:space="preserve"> Digital Signal Processing Lab</w:t>
      </w:r>
    </w:p>
    <w:p w:rsidR="00747526" w:rsidRPr="00D63E12" w:rsidRDefault="00747526" w:rsidP="00747526">
      <w:pPr>
        <w:spacing w:line="280" w:lineRule="atLeast"/>
        <w:rPr>
          <w:rFonts w:ascii="Times New Roman" w:hAnsi="Times New Roman"/>
        </w:rPr>
      </w:pPr>
    </w:p>
    <w:p w:rsidR="00747526" w:rsidRDefault="00747526" w:rsidP="00C07904">
      <w:pPr>
        <w:numPr>
          <w:ilvl w:val="0"/>
          <w:numId w:val="7"/>
        </w:numPr>
        <w:spacing w:line="280" w:lineRule="atLeast"/>
        <w:rPr>
          <w:rFonts w:ascii="Times New Roman" w:hAnsi="Times New Roman"/>
          <w:b/>
        </w:rPr>
      </w:pPr>
      <w:r>
        <w:rPr>
          <w:rFonts w:ascii="Times New Roman" w:hAnsi="Times New Roman"/>
          <w:b/>
        </w:rPr>
        <w:t>Current course catalog listing:</w:t>
      </w:r>
    </w:p>
    <w:p w:rsidR="00747526" w:rsidRPr="0090356E" w:rsidRDefault="00747526" w:rsidP="00747526">
      <w:pPr>
        <w:spacing w:line="280" w:lineRule="atLeast"/>
        <w:ind w:left="360"/>
        <w:rPr>
          <w:rFonts w:ascii="Times New Roman" w:hAnsi="Times New Roman"/>
        </w:rPr>
      </w:pPr>
      <w:r w:rsidRPr="0090356E">
        <w:rPr>
          <w:rFonts w:ascii="Times New Roman" w:hAnsi="Times New Roman"/>
        </w:rPr>
        <w:t>This is the University of Louisville course EE 521. This course focuses on the implementation of common digital signal processing function using state-of-the-art DSP devices and software. The fundamentals of discrete-time signal processing and digital signal processor architectures and applications are introduced. Emphasis is on laboratory experience involving generation of deterministic and random signals; digital filter design; quantization effects; FFT computation; linear system analysis; speech processing.</w:t>
      </w:r>
      <w:r w:rsidRPr="0090356E">
        <w:rPr>
          <w:rFonts w:ascii="Times New Roman" w:hAnsi="Times New Roman"/>
        </w:rPr>
        <w:br/>
      </w:r>
    </w:p>
    <w:p w:rsidR="00747526" w:rsidRPr="00D63E12" w:rsidRDefault="00747526" w:rsidP="00C07904">
      <w:pPr>
        <w:numPr>
          <w:ilvl w:val="0"/>
          <w:numId w:val="7"/>
        </w:numPr>
        <w:spacing w:line="280" w:lineRule="atLeast"/>
        <w:contextualSpacing/>
        <w:rPr>
          <w:rFonts w:ascii="Times New Roman" w:hAnsi="Times New Roman"/>
          <w:b/>
        </w:rPr>
      </w:pPr>
      <w:r>
        <w:rPr>
          <w:rFonts w:ascii="Times New Roman" w:hAnsi="Times New Roman"/>
          <w:b/>
        </w:rPr>
        <w:t>Proposed course catalog listing</w:t>
      </w:r>
      <w:proofErr w:type="gramStart"/>
      <w:r>
        <w:rPr>
          <w:rFonts w:ascii="Times New Roman" w:hAnsi="Times New Roman"/>
          <w:b/>
        </w:rPr>
        <w:t>:</w:t>
      </w:r>
      <w:proofErr w:type="gramEnd"/>
      <w:r>
        <w:rPr>
          <w:rFonts w:ascii="Times New Roman" w:hAnsi="Times New Roman"/>
          <w:b/>
        </w:rPr>
        <w:br/>
      </w:r>
      <w:r w:rsidRPr="0090356E">
        <w:rPr>
          <w:rFonts w:ascii="Times New Roman" w:hAnsi="Times New Roman"/>
        </w:rPr>
        <w:t>This course focuses on the implementation of common digital signal processing function using state-of-the-art DSP devices and software. The fundamentals of discrete-time signal processing and digital signal processor architectures and applications are introduced. Emphasis is on laboratory experience involving generation of deterministic and random signals; digital filter design; quantization effects; FFT computation; linear system analysis; speech processing.</w:t>
      </w:r>
    </w:p>
    <w:p w:rsidR="00747526" w:rsidRPr="00D63E12" w:rsidRDefault="00747526" w:rsidP="00747526">
      <w:pPr>
        <w:spacing w:line="280" w:lineRule="atLeast"/>
        <w:rPr>
          <w:rFonts w:ascii="Times New Roman" w:hAnsi="Times New Roman"/>
          <w:b/>
        </w:rPr>
      </w:pPr>
    </w:p>
    <w:p w:rsidR="00747526" w:rsidRPr="00D63E12" w:rsidRDefault="00747526" w:rsidP="00C07904">
      <w:pPr>
        <w:numPr>
          <w:ilvl w:val="0"/>
          <w:numId w:val="7"/>
        </w:numPr>
        <w:spacing w:line="280" w:lineRule="atLeast"/>
        <w:rPr>
          <w:rFonts w:ascii="Times New Roman" w:hAnsi="Times New Roman"/>
          <w:b/>
        </w:rPr>
      </w:pPr>
      <w:r>
        <w:rPr>
          <w:rFonts w:ascii="Times New Roman" w:hAnsi="Times New Roman"/>
          <w:b/>
        </w:rPr>
        <w:t>Rationale for revision of the course catalog listing</w:t>
      </w:r>
      <w:r w:rsidRPr="00D63E12">
        <w:rPr>
          <w:rFonts w:ascii="Times New Roman" w:hAnsi="Times New Roman"/>
          <w:b/>
        </w:rPr>
        <w:t>:</w:t>
      </w:r>
    </w:p>
    <w:p w:rsidR="00747526" w:rsidRPr="00B53F41" w:rsidRDefault="00747526" w:rsidP="00747526">
      <w:pPr>
        <w:pStyle w:val="ListParagraph"/>
        <w:spacing w:line="280" w:lineRule="atLeast"/>
        <w:ind w:left="360"/>
        <w:rPr>
          <w:rFonts w:ascii="Times New Roman" w:hAnsi="Times New Roman"/>
          <w:sz w:val="24"/>
        </w:rPr>
      </w:pPr>
      <w:r w:rsidRPr="00B53F41">
        <w:rPr>
          <w:rFonts w:ascii="Times New Roman" w:hAnsi="Times New Roman"/>
          <w:sz w:val="24"/>
        </w:rPr>
        <w:t>All ele</w:t>
      </w:r>
      <w:r>
        <w:rPr>
          <w:rFonts w:ascii="Times New Roman" w:hAnsi="Times New Roman"/>
          <w:sz w:val="24"/>
        </w:rPr>
        <w:t xml:space="preserve">ctrical engineering courses </w:t>
      </w:r>
      <w:r w:rsidRPr="00B53F41">
        <w:rPr>
          <w:rFonts w:ascii="Times New Roman" w:hAnsi="Times New Roman"/>
          <w:sz w:val="24"/>
        </w:rPr>
        <w:t xml:space="preserve">are part of the Electrical Engineering Program and can be taught be any EE faculty. </w:t>
      </w:r>
    </w:p>
    <w:p w:rsidR="00747526" w:rsidRPr="00D63E12" w:rsidRDefault="00747526" w:rsidP="00747526">
      <w:pPr>
        <w:spacing w:line="280" w:lineRule="atLeast"/>
        <w:rPr>
          <w:rFonts w:ascii="Times New Roman" w:hAnsi="Times New Roman"/>
          <w:b/>
        </w:rPr>
      </w:pPr>
    </w:p>
    <w:p w:rsidR="00747526" w:rsidRPr="00981373" w:rsidRDefault="00747526" w:rsidP="00C07904">
      <w:pPr>
        <w:numPr>
          <w:ilvl w:val="0"/>
          <w:numId w:val="7"/>
        </w:numPr>
        <w:spacing w:line="280" w:lineRule="atLeast"/>
        <w:rPr>
          <w:rFonts w:ascii="Times New Roman" w:hAnsi="Times New Roman"/>
          <w:b/>
        </w:rPr>
      </w:pPr>
      <w:r>
        <w:rPr>
          <w:rFonts w:ascii="Times New Roman" w:hAnsi="Times New Roman"/>
          <w:b/>
        </w:rPr>
        <w:t>Proposed term for implementation:</w:t>
      </w:r>
      <w:r>
        <w:rPr>
          <w:rFonts w:ascii="Times New Roman" w:hAnsi="Times New Roman"/>
          <w:b/>
        </w:rPr>
        <w:br/>
      </w:r>
      <w:r>
        <w:rPr>
          <w:rFonts w:ascii="Times New Roman" w:hAnsi="Times New Roman"/>
        </w:rPr>
        <w:t>Fall 2015</w:t>
      </w:r>
    </w:p>
    <w:p w:rsidR="00747526" w:rsidRDefault="00747526" w:rsidP="00747526">
      <w:pPr>
        <w:spacing w:line="280" w:lineRule="atLeast"/>
        <w:ind w:left="360"/>
        <w:rPr>
          <w:rFonts w:ascii="Times New Roman" w:hAnsi="Times New Roman"/>
          <w:b/>
        </w:rPr>
      </w:pPr>
    </w:p>
    <w:p w:rsidR="00747526" w:rsidRPr="00D63E12" w:rsidRDefault="00747526" w:rsidP="00C07904">
      <w:pPr>
        <w:numPr>
          <w:ilvl w:val="0"/>
          <w:numId w:val="7"/>
        </w:numPr>
        <w:spacing w:line="280" w:lineRule="atLeast"/>
        <w:rPr>
          <w:rFonts w:ascii="Times New Roman" w:hAnsi="Times New Roman"/>
          <w:b/>
        </w:rPr>
      </w:pPr>
      <w:r>
        <w:rPr>
          <w:rFonts w:ascii="Times New Roman" w:hAnsi="Times New Roman"/>
          <w:b/>
        </w:rPr>
        <w:t>Dates of prior committee approvals:</w:t>
      </w:r>
    </w:p>
    <w:p w:rsidR="00747526" w:rsidRPr="00D63E12" w:rsidRDefault="00747526" w:rsidP="00747526">
      <w:pPr>
        <w:rPr>
          <w:rFonts w:ascii="Times New Roman" w:hAnsi="Times New Roman"/>
          <w:b/>
        </w:rPr>
      </w:pPr>
    </w:p>
    <w:tbl>
      <w:tblPr>
        <w:tblStyle w:val="TableGrid1"/>
        <w:tblW w:w="0" w:type="auto"/>
        <w:tblInd w:w="360" w:type="dxa"/>
        <w:tblCellMar>
          <w:left w:w="0" w:type="dxa"/>
          <w:right w:w="115" w:type="dxa"/>
        </w:tblCellMar>
        <w:tblLook w:val="04A0" w:firstRow="1" w:lastRow="0" w:firstColumn="1" w:lastColumn="0" w:noHBand="0" w:noVBand="1"/>
      </w:tblPr>
      <w:tblGrid>
        <w:gridCol w:w="5909"/>
        <w:gridCol w:w="3091"/>
      </w:tblGrid>
      <w:tr w:rsidR="00747526" w:rsidRPr="002834FA" w:rsidTr="00747526">
        <w:trPr>
          <w:trHeight w:val="374"/>
        </w:trPr>
        <w:tc>
          <w:tcPr>
            <w:tcW w:w="5987" w:type="dxa"/>
            <w:tcBorders>
              <w:top w:val="nil"/>
              <w:left w:val="nil"/>
              <w:bottom w:val="nil"/>
              <w:right w:val="nil"/>
            </w:tcBorders>
            <w:vAlign w:val="bottom"/>
          </w:tcPr>
          <w:p w:rsidR="00747526" w:rsidRPr="002834FA" w:rsidRDefault="00747526" w:rsidP="00747526">
            <w:r>
              <w:t>Engineering Department</w:t>
            </w:r>
            <w:r w:rsidRPr="002834FA">
              <w:t xml:space="preserve">   </w:t>
            </w:r>
            <w:r>
              <w:t xml:space="preserve">             </w:t>
            </w:r>
          </w:p>
        </w:tc>
        <w:tc>
          <w:tcPr>
            <w:tcW w:w="3128" w:type="dxa"/>
            <w:tcBorders>
              <w:top w:val="nil"/>
              <w:left w:val="nil"/>
              <w:bottom w:val="single" w:sz="4" w:space="0" w:color="auto"/>
              <w:right w:val="nil"/>
            </w:tcBorders>
          </w:tcPr>
          <w:p w:rsidR="00747526" w:rsidRPr="002834FA" w:rsidRDefault="00747526" w:rsidP="00747526">
            <w:pPr>
              <w:rPr>
                <w:b/>
                <w:u w:val="single"/>
              </w:rPr>
            </w:pPr>
            <w:r>
              <w:rPr>
                <w:b/>
              </w:rPr>
              <w:t xml:space="preserve">          </w:t>
            </w:r>
            <w:r w:rsidRPr="0007076B">
              <w:rPr>
                <w:b/>
              </w:rPr>
              <w:t>26 Feb</w:t>
            </w:r>
            <w:r>
              <w:rPr>
                <w:b/>
              </w:rPr>
              <w:t>ruary</w:t>
            </w:r>
            <w:r w:rsidRPr="0007076B">
              <w:rPr>
                <w:b/>
              </w:rPr>
              <w:t xml:space="preserve"> 2015</w:t>
            </w:r>
          </w:p>
        </w:tc>
      </w:tr>
      <w:tr w:rsidR="00747526" w:rsidRPr="002834FA" w:rsidTr="00747526">
        <w:trPr>
          <w:trHeight w:val="374"/>
        </w:trPr>
        <w:tc>
          <w:tcPr>
            <w:tcW w:w="5987" w:type="dxa"/>
            <w:tcBorders>
              <w:top w:val="nil"/>
              <w:left w:val="nil"/>
              <w:bottom w:val="nil"/>
              <w:right w:val="nil"/>
            </w:tcBorders>
            <w:vAlign w:val="bottom"/>
          </w:tcPr>
          <w:p w:rsidR="00747526" w:rsidRPr="002834FA" w:rsidRDefault="00747526" w:rsidP="00747526">
            <w:r>
              <w:t xml:space="preserve">OSCE </w:t>
            </w:r>
            <w:r w:rsidRPr="002834FA">
              <w:t xml:space="preserve">College Curriculum Committee </w:t>
            </w:r>
          </w:p>
        </w:tc>
        <w:tc>
          <w:tcPr>
            <w:tcW w:w="3128" w:type="dxa"/>
            <w:tcBorders>
              <w:top w:val="single" w:sz="4" w:space="0" w:color="auto"/>
              <w:left w:val="nil"/>
              <w:bottom w:val="single" w:sz="4" w:space="0" w:color="auto"/>
              <w:right w:val="nil"/>
            </w:tcBorders>
          </w:tcPr>
          <w:p w:rsidR="00747526" w:rsidRPr="002834FA" w:rsidRDefault="00034D60" w:rsidP="00C07904">
            <w:pPr>
              <w:jc w:val="center"/>
              <w:rPr>
                <w:b/>
                <w:u w:val="single"/>
              </w:rPr>
            </w:pPr>
            <w:r w:rsidRPr="00C0428D">
              <w:rPr>
                <w:b/>
              </w:rPr>
              <w:t>March 5, 2015</w:t>
            </w:r>
          </w:p>
        </w:tc>
      </w:tr>
      <w:tr w:rsidR="00747526" w:rsidRPr="002834FA" w:rsidTr="00747526">
        <w:trPr>
          <w:trHeight w:val="374"/>
        </w:trPr>
        <w:tc>
          <w:tcPr>
            <w:tcW w:w="5987" w:type="dxa"/>
            <w:tcBorders>
              <w:top w:val="nil"/>
              <w:left w:val="nil"/>
              <w:bottom w:val="nil"/>
              <w:right w:val="nil"/>
            </w:tcBorders>
            <w:vAlign w:val="bottom"/>
          </w:tcPr>
          <w:p w:rsidR="00747526" w:rsidRPr="002834FA" w:rsidRDefault="00747526" w:rsidP="00747526">
            <w:r w:rsidRPr="002834FA">
              <w:t>Unde</w:t>
            </w:r>
            <w:r>
              <w:t xml:space="preserve">rgraduate Curriculum Committee </w:t>
            </w:r>
          </w:p>
        </w:tc>
        <w:tc>
          <w:tcPr>
            <w:tcW w:w="3128" w:type="dxa"/>
            <w:tcBorders>
              <w:top w:val="single" w:sz="4" w:space="0" w:color="auto"/>
              <w:left w:val="nil"/>
              <w:bottom w:val="single" w:sz="4" w:space="0" w:color="auto"/>
              <w:right w:val="nil"/>
            </w:tcBorders>
          </w:tcPr>
          <w:p w:rsidR="00747526" w:rsidRPr="002834FA" w:rsidRDefault="00747526" w:rsidP="00747526">
            <w:pPr>
              <w:rPr>
                <w:b/>
                <w:u w:val="single"/>
              </w:rPr>
            </w:pPr>
          </w:p>
        </w:tc>
      </w:tr>
      <w:tr w:rsidR="00747526" w:rsidRPr="002834FA" w:rsidTr="00747526">
        <w:trPr>
          <w:trHeight w:val="374"/>
        </w:trPr>
        <w:tc>
          <w:tcPr>
            <w:tcW w:w="5987" w:type="dxa"/>
            <w:tcBorders>
              <w:top w:val="nil"/>
              <w:left w:val="nil"/>
              <w:bottom w:val="nil"/>
              <w:right w:val="nil"/>
            </w:tcBorders>
            <w:vAlign w:val="bottom"/>
          </w:tcPr>
          <w:p w:rsidR="00747526" w:rsidRPr="002834FA" w:rsidRDefault="00747526" w:rsidP="00747526">
            <w:r w:rsidRPr="002834FA">
              <w:t>University Senate</w:t>
            </w:r>
          </w:p>
        </w:tc>
        <w:tc>
          <w:tcPr>
            <w:tcW w:w="3128" w:type="dxa"/>
            <w:tcBorders>
              <w:top w:val="single" w:sz="4" w:space="0" w:color="auto"/>
              <w:left w:val="nil"/>
              <w:bottom w:val="single" w:sz="4" w:space="0" w:color="auto"/>
              <w:right w:val="nil"/>
            </w:tcBorders>
          </w:tcPr>
          <w:p w:rsidR="00747526" w:rsidRPr="002834FA" w:rsidRDefault="00747526" w:rsidP="00747526">
            <w:pPr>
              <w:rPr>
                <w:b/>
                <w:u w:val="single"/>
              </w:rPr>
            </w:pPr>
          </w:p>
        </w:tc>
      </w:tr>
    </w:tbl>
    <w:p w:rsidR="00747526" w:rsidRPr="00D63E12" w:rsidRDefault="00747526" w:rsidP="00747526">
      <w:pPr>
        <w:rPr>
          <w:rFonts w:ascii="Times New Roman" w:hAnsi="Times New Roman"/>
        </w:rPr>
      </w:pPr>
      <w:r w:rsidRPr="00D63E12">
        <w:rPr>
          <w:rFonts w:ascii="Times New Roman" w:hAnsi="Times New Roman"/>
          <w:b/>
        </w:rPr>
        <w:tab/>
      </w:r>
    </w:p>
    <w:p w:rsidR="00747526" w:rsidRPr="00D63E12" w:rsidRDefault="00747526" w:rsidP="00747526">
      <w:pPr>
        <w:rPr>
          <w:rFonts w:ascii="Times New Roman" w:hAnsi="Times New Roman"/>
        </w:rPr>
      </w:pPr>
    </w:p>
    <w:p w:rsidR="00747526" w:rsidRPr="00B4183E" w:rsidRDefault="00747526" w:rsidP="00747526">
      <w:pPr>
        <w:jc w:val="right"/>
        <w:rPr>
          <w:rFonts w:ascii="Times New Roman" w:hAnsi="Times New Roman"/>
          <w:sz w:val="24"/>
          <w:szCs w:val="24"/>
        </w:rPr>
      </w:pPr>
      <w:r>
        <w:rPr>
          <w:rFonts w:ascii="Times New Roman" w:hAnsi="Times New Roman"/>
        </w:rPr>
        <w:br w:type="page"/>
      </w:r>
      <w:r w:rsidRPr="00B4183E">
        <w:rPr>
          <w:rFonts w:ascii="Times New Roman" w:hAnsi="Times New Roman"/>
          <w:sz w:val="24"/>
          <w:szCs w:val="24"/>
        </w:rPr>
        <w:lastRenderedPageBreak/>
        <w:t>Proposal Date:</w:t>
      </w:r>
      <w:r>
        <w:rPr>
          <w:rFonts w:ascii="Times New Roman" w:hAnsi="Times New Roman"/>
          <w:sz w:val="24"/>
          <w:szCs w:val="24"/>
        </w:rPr>
        <w:t xml:space="preserve"> February 16, 2015</w:t>
      </w:r>
    </w:p>
    <w:p w:rsidR="00747526" w:rsidRPr="00B4183E" w:rsidRDefault="00747526" w:rsidP="00747526">
      <w:pPr>
        <w:jc w:val="center"/>
        <w:rPr>
          <w:rFonts w:ascii="Times New Roman" w:hAnsi="Times New Roman"/>
          <w:sz w:val="24"/>
          <w:szCs w:val="24"/>
        </w:rPr>
      </w:pPr>
    </w:p>
    <w:p w:rsidR="00747526" w:rsidRPr="00B4183E" w:rsidRDefault="00747526" w:rsidP="00747526">
      <w:pPr>
        <w:jc w:val="center"/>
        <w:rPr>
          <w:rFonts w:ascii="Times New Roman" w:hAnsi="Times New Roman"/>
          <w:b/>
          <w:sz w:val="24"/>
          <w:szCs w:val="24"/>
        </w:rPr>
      </w:pPr>
      <w:r>
        <w:rPr>
          <w:rFonts w:ascii="Times New Roman" w:hAnsi="Times New Roman"/>
          <w:b/>
          <w:sz w:val="24"/>
          <w:szCs w:val="24"/>
        </w:rPr>
        <w:t>Ogden College of Science and Engineering</w:t>
      </w:r>
    </w:p>
    <w:p w:rsidR="00747526" w:rsidRPr="00B4183E" w:rsidRDefault="00747526" w:rsidP="00747526">
      <w:pPr>
        <w:jc w:val="center"/>
        <w:rPr>
          <w:rFonts w:ascii="Times New Roman" w:hAnsi="Times New Roman"/>
          <w:b/>
          <w:sz w:val="24"/>
          <w:szCs w:val="24"/>
        </w:rPr>
      </w:pPr>
      <w:r w:rsidRPr="00B4183E">
        <w:rPr>
          <w:rFonts w:ascii="Times New Roman" w:hAnsi="Times New Roman"/>
          <w:b/>
          <w:sz w:val="24"/>
          <w:szCs w:val="24"/>
        </w:rPr>
        <w:t xml:space="preserve">Department </w:t>
      </w:r>
      <w:r>
        <w:rPr>
          <w:rFonts w:ascii="Times New Roman" w:hAnsi="Times New Roman"/>
          <w:b/>
          <w:sz w:val="24"/>
          <w:szCs w:val="24"/>
        </w:rPr>
        <w:t>of Engineering</w:t>
      </w:r>
    </w:p>
    <w:p w:rsidR="00747526" w:rsidRPr="00B4183E" w:rsidRDefault="00747526" w:rsidP="00747526">
      <w:pPr>
        <w:jc w:val="center"/>
        <w:rPr>
          <w:rFonts w:ascii="Times New Roman" w:hAnsi="Times New Roman"/>
          <w:b/>
          <w:sz w:val="24"/>
          <w:szCs w:val="24"/>
        </w:rPr>
      </w:pPr>
      <w:r w:rsidRPr="00B4183E">
        <w:rPr>
          <w:rFonts w:ascii="Times New Roman" w:hAnsi="Times New Roman"/>
          <w:b/>
          <w:sz w:val="24"/>
          <w:szCs w:val="24"/>
        </w:rPr>
        <w:t xml:space="preserve">Proposal to </w:t>
      </w:r>
      <w:r>
        <w:rPr>
          <w:rFonts w:ascii="Times New Roman" w:hAnsi="Times New Roman"/>
          <w:b/>
          <w:sz w:val="24"/>
          <w:szCs w:val="24"/>
        </w:rPr>
        <w:t>Revise Course Catalog Listing</w:t>
      </w:r>
    </w:p>
    <w:p w:rsidR="00747526" w:rsidRPr="00B4183E" w:rsidRDefault="00747526" w:rsidP="00747526">
      <w:pPr>
        <w:jc w:val="center"/>
        <w:rPr>
          <w:rFonts w:ascii="Times New Roman" w:hAnsi="Times New Roman"/>
          <w:b/>
          <w:sz w:val="24"/>
          <w:szCs w:val="24"/>
        </w:rPr>
      </w:pPr>
      <w:r w:rsidRPr="00B4183E">
        <w:rPr>
          <w:rFonts w:ascii="Times New Roman" w:hAnsi="Times New Roman"/>
          <w:b/>
          <w:sz w:val="24"/>
          <w:szCs w:val="24"/>
        </w:rPr>
        <w:t>(</w:t>
      </w:r>
      <w:r>
        <w:rPr>
          <w:rFonts w:ascii="Times New Roman" w:hAnsi="Times New Roman"/>
          <w:b/>
          <w:sz w:val="24"/>
          <w:szCs w:val="24"/>
        </w:rPr>
        <w:t>Consent</w:t>
      </w:r>
      <w:r w:rsidRPr="00B4183E">
        <w:rPr>
          <w:rFonts w:ascii="Times New Roman" w:hAnsi="Times New Roman"/>
          <w:b/>
          <w:sz w:val="24"/>
          <w:szCs w:val="24"/>
        </w:rPr>
        <w:t xml:space="preserve"> Item)</w:t>
      </w:r>
    </w:p>
    <w:p w:rsidR="00747526" w:rsidRPr="00B4183E" w:rsidRDefault="00747526" w:rsidP="00747526">
      <w:pPr>
        <w:rPr>
          <w:rFonts w:ascii="Times New Roman" w:hAnsi="Times New Roman"/>
          <w:b/>
          <w:sz w:val="24"/>
          <w:szCs w:val="24"/>
        </w:rPr>
      </w:pPr>
    </w:p>
    <w:p w:rsidR="00747526" w:rsidRPr="00D63E12" w:rsidRDefault="00747526" w:rsidP="00747526">
      <w:pPr>
        <w:rPr>
          <w:rFonts w:ascii="Times New Roman" w:hAnsi="Times New Roman"/>
        </w:rPr>
      </w:pPr>
      <w:r w:rsidRPr="00D63E12">
        <w:rPr>
          <w:rFonts w:ascii="Times New Roman" w:hAnsi="Times New Roman"/>
        </w:rPr>
        <w:t xml:space="preserve">Contact Person:  </w:t>
      </w:r>
      <w:r>
        <w:rPr>
          <w:rFonts w:ascii="Times New Roman" w:hAnsi="Times New Roman"/>
        </w:rPr>
        <w:t xml:space="preserve">Mark Cambron, </w:t>
      </w:r>
      <w:hyperlink r:id="rId33" w:history="1">
        <w:r w:rsidRPr="00271483">
          <w:rPr>
            <w:rStyle w:val="Hyperlink"/>
            <w:rFonts w:ascii="Times New Roman" w:hAnsi="Times New Roman"/>
          </w:rPr>
          <w:t>mark.cambron@wku.edu</w:t>
        </w:r>
      </w:hyperlink>
      <w:r>
        <w:rPr>
          <w:rFonts w:ascii="Times New Roman" w:hAnsi="Times New Roman"/>
        </w:rPr>
        <w:t>, 745-8868</w:t>
      </w:r>
    </w:p>
    <w:p w:rsidR="00747526" w:rsidRPr="00D63E12" w:rsidRDefault="00747526" w:rsidP="00747526">
      <w:pPr>
        <w:rPr>
          <w:rFonts w:ascii="Times New Roman" w:hAnsi="Times New Roman"/>
        </w:rPr>
      </w:pPr>
    </w:p>
    <w:p w:rsidR="00747526" w:rsidRPr="00D63E12" w:rsidRDefault="00747526" w:rsidP="00C07904">
      <w:pPr>
        <w:numPr>
          <w:ilvl w:val="0"/>
          <w:numId w:val="8"/>
        </w:numPr>
        <w:spacing w:line="280" w:lineRule="atLeast"/>
        <w:rPr>
          <w:rFonts w:ascii="Times New Roman" w:hAnsi="Times New Roman"/>
          <w:b/>
        </w:rPr>
      </w:pPr>
      <w:r w:rsidRPr="00D63E12">
        <w:rPr>
          <w:rFonts w:ascii="Times New Roman" w:hAnsi="Times New Roman"/>
          <w:b/>
        </w:rPr>
        <w:t>Identification of course</w:t>
      </w:r>
      <w:r>
        <w:rPr>
          <w:rFonts w:ascii="Times New Roman" w:hAnsi="Times New Roman"/>
          <w:b/>
        </w:rPr>
        <w:t>:</w:t>
      </w:r>
    </w:p>
    <w:p w:rsidR="00747526" w:rsidRPr="00D63E12" w:rsidRDefault="00747526" w:rsidP="00C07904">
      <w:pPr>
        <w:numPr>
          <w:ilvl w:val="1"/>
          <w:numId w:val="15"/>
        </w:numPr>
        <w:spacing w:line="280" w:lineRule="atLeast"/>
        <w:ind w:left="792" w:hanging="432"/>
        <w:rPr>
          <w:rFonts w:ascii="Times New Roman" w:hAnsi="Times New Roman"/>
        </w:rPr>
      </w:pPr>
      <w:r w:rsidRPr="00D63E12">
        <w:rPr>
          <w:rFonts w:ascii="Times New Roman" w:hAnsi="Times New Roman"/>
        </w:rPr>
        <w:t xml:space="preserve">Course prefix (subject area) and number:  </w:t>
      </w:r>
      <w:r>
        <w:rPr>
          <w:rFonts w:ascii="Times New Roman" w:hAnsi="Times New Roman"/>
        </w:rPr>
        <w:t xml:space="preserve"> EE 470</w:t>
      </w:r>
    </w:p>
    <w:p w:rsidR="00747526" w:rsidRDefault="00747526" w:rsidP="00C07904">
      <w:pPr>
        <w:numPr>
          <w:ilvl w:val="1"/>
          <w:numId w:val="15"/>
        </w:numPr>
        <w:spacing w:line="280" w:lineRule="atLeast"/>
        <w:ind w:left="792" w:hanging="432"/>
        <w:rPr>
          <w:rFonts w:ascii="Times New Roman" w:hAnsi="Times New Roman"/>
        </w:rPr>
      </w:pPr>
      <w:r w:rsidRPr="00D63E12">
        <w:rPr>
          <w:rFonts w:ascii="Times New Roman" w:hAnsi="Times New Roman"/>
        </w:rPr>
        <w:t>Course title:</w:t>
      </w:r>
      <w:r>
        <w:rPr>
          <w:rFonts w:ascii="Times New Roman" w:hAnsi="Times New Roman"/>
        </w:rPr>
        <w:t xml:space="preserve"> Communication  and Modulation</w:t>
      </w:r>
    </w:p>
    <w:p w:rsidR="00747526" w:rsidRPr="00D63E12" w:rsidRDefault="00747526" w:rsidP="00747526">
      <w:pPr>
        <w:spacing w:line="280" w:lineRule="atLeast"/>
        <w:rPr>
          <w:rFonts w:ascii="Times New Roman" w:hAnsi="Times New Roman"/>
        </w:rPr>
      </w:pPr>
    </w:p>
    <w:p w:rsidR="00747526" w:rsidRDefault="00747526" w:rsidP="00C07904">
      <w:pPr>
        <w:numPr>
          <w:ilvl w:val="0"/>
          <w:numId w:val="8"/>
        </w:numPr>
        <w:spacing w:line="280" w:lineRule="atLeast"/>
        <w:rPr>
          <w:rFonts w:ascii="Times New Roman" w:hAnsi="Times New Roman"/>
          <w:b/>
        </w:rPr>
      </w:pPr>
      <w:r>
        <w:rPr>
          <w:rFonts w:ascii="Times New Roman" w:hAnsi="Times New Roman"/>
          <w:b/>
        </w:rPr>
        <w:t>Current course catalog listing:</w:t>
      </w:r>
    </w:p>
    <w:p w:rsidR="00747526" w:rsidRPr="004753ED" w:rsidRDefault="00747526" w:rsidP="00747526">
      <w:pPr>
        <w:spacing w:line="280" w:lineRule="atLeast"/>
        <w:ind w:left="360"/>
        <w:rPr>
          <w:rFonts w:ascii="Times New Roman" w:hAnsi="Times New Roman"/>
        </w:rPr>
      </w:pPr>
      <w:r w:rsidRPr="004753ED">
        <w:rPr>
          <w:rFonts w:ascii="Times New Roman" w:hAnsi="Times New Roman"/>
        </w:rPr>
        <w:t>This is the University of Louisville course EE 550. Topics include modulations such as AM, FM, PAM, PPM, PDM, single sideband, vestigial sideband. Coherent and non-coherent detection, heterodyne action, performance and distortion, circuits for modulation and demodulation.</w:t>
      </w:r>
      <w:r w:rsidRPr="004753ED">
        <w:rPr>
          <w:rFonts w:ascii="Times New Roman" w:hAnsi="Times New Roman"/>
        </w:rPr>
        <w:br/>
      </w:r>
    </w:p>
    <w:p w:rsidR="00747526" w:rsidRPr="00D63E12" w:rsidRDefault="00747526" w:rsidP="00C07904">
      <w:pPr>
        <w:numPr>
          <w:ilvl w:val="0"/>
          <w:numId w:val="8"/>
        </w:numPr>
        <w:spacing w:line="280" w:lineRule="atLeast"/>
        <w:contextualSpacing/>
        <w:rPr>
          <w:rFonts w:ascii="Times New Roman" w:hAnsi="Times New Roman"/>
          <w:b/>
        </w:rPr>
      </w:pPr>
      <w:r>
        <w:rPr>
          <w:rFonts w:ascii="Times New Roman" w:hAnsi="Times New Roman"/>
          <w:b/>
        </w:rPr>
        <w:t>Proposed course catalog listing</w:t>
      </w:r>
      <w:proofErr w:type="gramStart"/>
      <w:r>
        <w:rPr>
          <w:rFonts w:ascii="Times New Roman" w:hAnsi="Times New Roman"/>
          <w:b/>
        </w:rPr>
        <w:t>:</w:t>
      </w:r>
      <w:proofErr w:type="gramEnd"/>
      <w:r>
        <w:rPr>
          <w:rFonts w:ascii="Times New Roman" w:hAnsi="Times New Roman"/>
          <w:b/>
        </w:rPr>
        <w:br/>
      </w:r>
      <w:r w:rsidRPr="004753ED">
        <w:rPr>
          <w:rFonts w:ascii="Times New Roman" w:hAnsi="Times New Roman"/>
        </w:rPr>
        <w:t>Topics include modulations such as AM, FM, PAM, PPM, PDM, single sideband, vestigial sideband. Coherent and non-coherent detection, heterodyne action, performance and distortion, circuits for modulation and demodulation.</w:t>
      </w:r>
    </w:p>
    <w:p w:rsidR="00747526" w:rsidRPr="00D63E12" w:rsidRDefault="00747526" w:rsidP="00747526">
      <w:pPr>
        <w:spacing w:line="280" w:lineRule="atLeast"/>
        <w:rPr>
          <w:rFonts w:ascii="Times New Roman" w:hAnsi="Times New Roman"/>
          <w:b/>
        </w:rPr>
      </w:pPr>
    </w:p>
    <w:p w:rsidR="00747526" w:rsidRPr="00D63E12" w:rsidRDefault="00747526" w:rsidP="00C07904">
      <w:pPr>
        <w:numPr>
          <w:ilvl w:val="0"/>
          <w:numId w:val="8"/>
        </w:numPr>
        <w:spacing w:line="280" w:lineRule="atLeast"/>
        <w:rPr>
          <w:rFonts w:ascii="Times New Roman" w:hAnsi="Times New Roman"/>
          <w:b/>
        </w:rPr>
      </w:pPr>
      <w:r>
        <w:rPr>
          <w:rFonts w:ascii="Times New Roman" w:hAnsi="Times New Roman"/>
          <w:b/>
        </w:rPr>
        <w:t>Rationale for revision of the course catalog listing</w:t>
      </w:r>
      <w:r w:rsidRPr="00D63E12">
        <w:rPr>
          <w:rFonts w:ascii="Times New Roman" w:hAnsi="Times New Roman"/>
          <w:b/>
        </w:rPr>
        <w:t>:</w:t>
      </w:r>
    </w:p>
    <w:p w:rsidR="00747526" w:rsidRPr="00B53F41" w:rsidRDefault="00747526" w:rsidP="00747526">
      <w:pPr>
        <w:pStyle w:val="ListParagraph"/>
        <w:spacing w:line="280" w:lineRule="atLeast"/>
        <w:ind w:left="360"/>
        <w:rPr>
          <w:rFonts w:ascii="Times New Roman" w:hAnsi="Times New Roman"/>
          <w:sz w:val="24"/>
        </w:rPr>
      </w:pPr>
      <w:r w:rsidRPr="00B53F41">
        <w:rPr>
          <w:rFonts w:ascii="Times New Roman" w:hAnsi="Times New Roman"/>
          <w:sz w:val="24"/>
        </w:rPr>
        <w:t>All ele</w:t>
      </w:r>
      <w:r>
        <w:rPr>
          <w:rFonts w:ascii="Times New Roman" w:hAnsi="Times New Roman"/>
          <w:sz w:val="24"/>
        </w:rPr>
        <w:t xml:space="preserve">ctrical engineering courses </w:t>
      </w:r>
      <w:r w:rsidRPr="00B53F41">
        <w:rPr>
          <w:rFonts w:ascii="Times New Roman" w:hAnsi="Times New Roman"/>
          <w:sz w:val="24"/>
        </w:rPr>
        <w:t xml:space="preserve">are part of the Electrical Engineering Program and can be taught be any EE faculty. </w:t>
      </w:r>
    </w:p>
    <w:p w:rsidR="00747526" w:rsidRPr="00D63E12" w:rsidRDefault="00747526" w:rsidP="00747526">
      <w:pPr>
        <w:spacing w:line="280" w:lineRule="atLeast"/>
        <w:rPr>
          <w:rFonts w:ascii="Times New Roman" w:hAnsi="Times New Roman"/>
          <w:b/>
        </w:rPr>
      </w:pPr>
    </w:p>
    <w:p w:rsidR="00747526" w:rsidRPr="00981373" w:rsidRDefault="00747526" w:rsidP="00C07904">
      <w:pPr>
        <w:numPr>
          <w:ilvl w:val="0"/>
          <w:numId w:val="8"/>
        </w:numPr>
        <w:spacing w:line="280" w:lineRule="atLeast"/>
        <w:rPr>
          <w:rFonts w:ascii="Times New Roman" w:hAnsi="Times New Roman"/>
          <w:b/>
        </w:rPr>
      </w:pPr>
      <w:r>
        <w:rPr>
          <w:rFonts w:ascii="Times New Roman" w:hAnsi="Times New Roman"/>
          <w:b/>
        </w:rPr>
        <w:t>Proposed term for implementation:</w:t>
      </w:r>
      <w:r>
        <w:rPr>
          <w:rFonts w:ascii="Times New Roman" w:hAnsi="Times New Roman"/>
          <w:b/>
        </w:rPr>
        <w:br/>
      </w:r>
      <w:r>
        <w:rPr>
          <w:rFonts w:ascii="Times New Roman" w:hAnsi="Times New Roman"/>
        </w:rPr>
        <w:t>Fall 2015</w:t>
      </w:r>
    </w:p>
    <w:p w:rsidR="00747526" w:rsidRDefault="00747526" w:rsidP="00747526">
      <w:pPr>
        <w:spacing w:line="280" w:lineRule="atLeast"/>
        <w:ind w:left="360"/>
        <w:rPr>
          <w:rFonts w:ascii="Times New Roman" w:hAnsi="Times New Roman"/>
          <w:b/>
        </w:rPr>
      </w:pPr>
    </w:p>
    <w:p w:rsidR="00747526" w:rsidRPr="00D63E12" w:rsidRDefault="00747526" w:rsidP="00C07904">
      <w:pPr>
        <w:numPr>
          <w:ilvl w:val="0"/>
          <w:numId w:val="8"/>
        </w:numPr>
        <w:spacing w:line="280" w:lineRule="atLeast"/>
        <w:rPr>
          <w:rFonts w:ascii="Times New Roman" w:hAnsi="Times New Roman"/>
          <w:b/>
        </w:rPr>
      </w:pPr>
      <w:r>
        <w:rPr>
          <w:rFonts w:ascii="Times New Roman" w:hAnsi="Times New Roman"/>
          <w:b/>
        </w:rPr>
        <w:t>Dates of prior committee approvals:</w:t>
      </w:r>
    </w:p>
    <w:p w:rsidR="00747526" w:rsidRPr="00D63E12" w:rsidRDefault="00747526" w:rsidP="00747526">
      <w:pPr>
        <w:rPr>
          <w:rFonts w:ascii="Times New Roman" w:hAnsi="Times New Roman"/>
          <w:b/>
        </w:rPr>
      </w:pPr>
    </w:p>
    <w:tbl>
      <w:tblPr>
        <w:tblStyle w:val="TableGrid1"/>
        <w:tblW w:w="0" w:type="auto"/>
        <w:tblInd w:w="360" w:type="dxa"/>
        <w:tblCellMar>
          <w:left w:w="0" w:type="dxa"/>
          <w:right w:w="115" w:type="dxa"/>
        </w:tblCellMar>
        <w:tblLook w:val="04A0" w:firstRow="1" w:lastRow="0" w:firstColumn="1" w:lastColumn="0" w:noHBand="0" w:noVBand="1"/>
      </w:tblPr>
      <w:tblGrid>
        <w:gridCol w:w="5909"/>
        <w:gridCol w:w="3091"/>
      </w:tblGrid>
      <w:tr w:rsidR="00747526" w:rsidRPr="002834FA" w:rsidTr="00747526">
        <w:trPr>
          <w:trHeight w:val="374"/>
        </w:trPr>
        <w:tc>
          <w:tcPr>
            <w:tcW w:w="5987" w:type="dxa"/>
            <w:tcBorders>
              <w:top w:val="nil"/>
              <w:left w:val="nil"/>
              <w:bottom w:val="nil"/>
              <w:right w:val="nil"/>
            </w:tcBorders>
            <w:vAlign w:val="bottom"/>
          </w:tcPr>
          <w:p w:rsidR="00747526" w:rsidRPr="002834FA" w:rsidRDefault="00747526" w:rsidP="00747526">
            <w:r>
              <w:t>Engineering Department</w:t>
            </w:r>
            <w:r w:rsidRPr="002834FA">
              <w:t xml:space="preserve">   </w:t>
            </w:r>
          </w:p>
        </w:tc>
        <w:tc>
          <w:tcPr>
            <w:tcW w:w="3128" w:type="dxa"/>
            <w:tcBorders>
              <w:top w:val="nil"/>
              <w:left w:val="nil"/>
              <w:bottom w:val="single" w:sz="4" w:space="0" w:color="auto"/>
              <w:right w:val="nil"/>
            </w:tcBorders>
          </w:tcPr>
          <w:p w:rsidR="00747526" w:rsidRPr="002834FA" w:rsidRDefault="00747526" w:rsidP="00747526">
            <w:pPr>
              <w:rPr>
                <w:b/>
                <w:u w:val="single"/>
              </w:rPr>
            </w:pPr>
            <w:r>
              <w:rPr>
                <w:b/>
              </w:rPr>
              <w:t xml:space="preserve">          </w:t>
            </w:r>
            <w:r w:rsidRPr="0007076B">
              <w:rPr>
                <w:b/>
              </w:rPr>
              <w:t>26 Feb</w:t>
            </w:r>
            <w:r>
              <w:rPr>
                <w:b/>
              </w:rPr>
              <w:t>ruary</w:t>
            </w:r>
            <w:r w:rsidRPr="0007076B">
              <w:rPr>
                <w:b/>
              </w:rPr>
              <w:t xml:space="preserve"> 2015</w:t>
            </w:r>
          </w:p>
        </w:tc>
      </w:tr>
      <w:tr w:rsidR="00747526" w:rsidRPr="002834FA" w:rsidTr="00747526">
        <w:trPr>
          <w:trHeight w:val="374"/>
        </w:trPr>
        <w:tc>
          <w:tcPr>
            <w:tcW w:w="5987" w:type="dxa"/>
            <w:tcBorders>
              <w:top w:val="nil"/>
              <w:left w:val="nil"/>
              <w:bottom w:val="nil"/>
              <w:right w:val="nil"/>
            </w:tcBorders>
            <w:vAlign w:val="bottom"/>
          </w:tcPr>
          <w:p w:rsidR="00747526" w:rsidRPr="002834FA" w:rsidRDefault="00747526" w:rsidP="00747526">
            <w:r>
              <w:t xml:space="preserve">OSCE </w:t>
            </w:r>
            <w:r w:rsidRPr="002834FA">
              <w:t xml:space="preserve">College Curriculum Committee </w:t>
            </w:r>
          </w:p>
        </w:tc>
        <w:tc>
          <w:tcPr>
            <w:tcW w:w="3128" w:type="dxa"/>
            <w:tcBorders>
              <w:top w:val="single" w:sz="4" w:space="0" w:color="auto"/>
              <w:left w:val="nil"/>
              <w:bottom w:val="single" w:sz="4" w:space="0" w:color="auto"/>
              <w:right w:val="nil"/>
            </w:tcBorders>
          </w:tcPr>
          <w:p w:rsidR="00747526" w:rsidRPr="002834FA" w:rsidRDefault="00034D60" w:rsidP="00D9371E">
            <w:pPr>
              <w:jc w:val="center"/>
              <w:rPr>
                <w:b/>
                <w:u w:val="single"/>
              </w:rPr>
            </w:pPr>
            <w:r w:rsidRPr="00C0428D">
              <w:rPr>
                <w:b/>
              </w:rPr>
              <w:t>March 5, 2015</w:t>
            </w:r>
          </w:p>
        </w:tc>
      </w:tr>
      <w:tr w:rsidR="00747526" w:rsidRPr="002834FA" w:rsidTr="00747526">
        <w:trPr>
          <w:trHeight w:val="374"/>
        </w:trPr>
        <w:tc>
          <w:tcPr>
            <w:tcW w:w="5987" w:type="dxa"/>
            <w:tcBorders>
              <w:top w:val="nil"/>
              <w:left w:val="nil"/>
              <w:bottom w:val="nil"/>
              <w:right w:val="nil"/>
            </w:tcBorders>
            <w:vAlign w:val="bottom"/>
          </w:tcPr>
          <w:p w:rsidR="00747526" w:rsidRPr="002834FA" w:rsidRDefault="00747526" w:rsidP="00747526">
            <w:r w:rsidRPr="002834FA">
              <w:t>Unde</w:t>
            </w:r>
            <w:r>
              <w:t xml:space="preserve">rgraduate Curriculum Committee </w:t>
            </w:r>
          </w:p>
        </w:tc>
        <w:tc>
          <w:tcPr>
            <w:tcW w:w="3128" w:type="dxa"/>
            <w:tcBorders>
              <w:top w:val="single" w:sz="4" w:space="0" w:color="auto"/>
              <w:left w:val="nil"/>
              <w:bottom w:val="single" w:sz="4" w:space="0" w:color="auto"/>
              <w:right w:val="nil"/>
            </w:tcBorders>
          </w:tcPr>
          <w:p w:rsidR="00747526" w:rsidRPr="002834FA" w:rsidRDefault="00747526" w:rsidP="00747526">
            <w:pPr>
              <w:rPr>
                <w:b/>
                <w:u w:val="single"/>
              </w:rPr>
            </w:pPr>
          </w:p>
        </w:tc>
      </w:tr>
      <w:tr w:rsidR="00747526" w:rsidRPr="002834FA" w:rsidTr="00747526">
        <w:trPr>
          <w:trHeight w:val="374"/>
        </w:trPr>
        <w:tc>
          <w:tcPr>
            <w:tcW w:w="5987" w:type="dxa"/>
            <w:tcBorders>
              <w:top w:val="nil"/>
              <w:left w:val="nil"/>
              <w:bottom w:val="nil"/>
              <w:right w:val="nil"/>
            </w:tcBorders>
            <w:vAlign w:val="bottom"/>
          </w:tcPr>
          <w:p w:rsidR="00747526" w:rsidRPr="002834FA" w:rsidRDefault="00747526" w:rsidP="00747526">
            <w:r w:rsidRPr="002834FA">
              <w:t>University Senate</w:t>
            </w:r>
          </w:p>
        </w:tc>
        <w:tc>
          <w:tcPr>
            <w:tcW w:w="3128" w:type="dxa"/>
            <w:tcBorders>
              <w:top w:val="single" w:sz="4" w:space="0" w:color="auto"/>
              <w:left w:val="nil"/>
              <w:bottom w:val="single" w:sz="4" w:space="0" w:color="auto"/>
              <w:right w:val="nil"/>
            </w:tcBorders>
          </w:tcPr>
          <w:p w:rsidR="00747526" w:rsidRPr="002834FA" w:rsidRDefault="00747526" w:rsidP="00747526">
            <w:pPr>
              <w:rPr>
                <w:b/>
                <w:u w:val="single"/>
              </w:rPr>
            </w:pPr>
          </w:p>
        </w:tc>
      </w:tr>
    </w:tbl>
    <w:p w:rsidR="00747526" w:rsidRPr="00D63E12" w:rsidRDefault="00747526" w:rsidP="00747526">
      <w:pPr>
        <w:rPr>
          <w:rFonts w:ascii="Times New Roman" w:hAnsi="Times New Roman"/>
        </w:rPr>
      </w:pPr>
      <w:r w:rsidRPr="00D63E12">
        <w:rPr>
          <w:rFonts w:ascii="Times New Roman" w:hAnsi="Times New Roman"/>
          <w:b/>
        </w:rPr>
        <w:tab/>
      </w:r>
    </w:p>
    <w:p w:rsidR="00747526" w:rsidRPr="00D63E12" w:rsidRDefault="00747526" w:rsidP="00747526">
      <w:pPr>
        <w:rPr>
          <w:rFonts w:ascii="Times New Roman" w:hAnsi="Times New Roman"/>
        </w:rPr>
      </w:pPr>
    </w:p>
    <w:p w:rsidR="00747526" w:rsidRPr="00B4183E" w:rsidRDefault="00747526" w:rsidP="00747526">
      <w:pPr>
        <w:jc w:val="right"/>
        <w:rPr>
          <w:rFonts w:ascii="Times New Roman" w:hAnsi="Times New Roman"/>
          <w:sz w:val="24"/>
          <w:szCs w:val="24"/>
        </w:rPr>
      </w:pPr>
      <w:r>
        <w:rPr>
          <w:rFonts w:ascii="Times New Roman" w:hAnsi="Times New Roman"/>
        </w:rPr>
        <w:br w:type="page"/>
      </w:r>
      <w:r w:rsidRPr="00B4183E">
        <w:rPr>
          <w:rFonts w:ascii="Times New Roman" w:hAnsi="Times New Roman"/>
          <w:sz w:val="24"/>
          <w:szCs w:val="24"/>
        </w:rPr>
        <w:lastRenderedPageBreak/>
        <w:t>Proposal Date:</w:t>
      </w:r>
      <w:r>
        <w:rPr>
          <w:rFonts w:ascii="Times New Roman" w:hAnsi="Times New Roman"/>
          <w:sz w:val="24"/>
          <w:szCs w:val="24"/>
        </w:rPr>
        <w:t xml:space="preserve"> February 16, 2015</w:t>
      </w:r>
    </w:p>
    <w:p w:rsidR="00747526" w:rsidRPr="00B4183E" w:rsidRDefault="00747526" w:rsidP="00747526">
      <w:pPr>
        <w:jc w:val="center"/>
        <w:rPr>
          <w:rFonts w:ascii="Times New Roman" w:hAnsi="Times New Roman"/>
          <w:sz w:val="24"/>
          <w:szCs w:val="24"/>
        </w:rPr>
      </w:pPr>
    </w:p>
    <w:p w:rsidR="00747526" w:rsidRPr="00B4183E" w:rsidRDefault="00747526" w:rsidP="00747526">
      <w:pPr>
        <w:jc w:val="center"/>
        <w:rPr>
          <w:rFonts w:ascii="Times New Roman" w:hAnsi="Times New Roman"/>
          <w:b/>
          <w:sz w:val="24"/>
          <w:szCs w:val="24"/>
        </w:rPr>
      </w:pPr>
      <w:r>
        <w:rPr>
          <w:rFonts w:ascii="Times New Roman" w:hAnsi="Times New Roman"/>
          <w:b/>
          <w:sz w:val="24"/>
          <w:szCs w:val="24"/>
        </w:rPr>
        <w:t>Ogden College of Science and Engineering</w:t>
      </w:r>
    </w:p>
    <w:p w:rsidR="00747526" w:rsidRPr="00B4183E" w:rsidRDefault="00747526" w:rsidP="00747526">
      <w:pPr>
        <w:jc w:val="center"/>
        <w:rPr>
          <w:rFonts w:ascii="Times New Roman" w:hAnsi="Times New Roman"/>
          <w:b/>
          <w:sz w:val="24"/>
          <w:szCs w:val="24"/>
        </w:rPr>
      </w:pPr>
      <w:r w:rsidRPr="00B4183E">
        <w:rPr>
          <w:rFonts w:ascii="Times New Roman" w:hAnsi="Times New Roman"/>
          <w:b/>
          <w:sz w:val="24"/>
          <w:szCs w:val="24"/>
        </w:rPr>
        <w:t xml:space="preserve">Department </w:t>
      </w:r>
      <w:r>
        <w:rPr>
          <w:rFonts w:ascii="Times New Roman" w:hAnsi="Times New Roman"/>
          <w:b/>
          <w:sz w:val="24"/>
          <w:szCs w:val="24"/>
        </w:rPr>
        <w:t>of Engineering</w:t>
      </w:r>
    </w:p>
    <w:p w:rsidR="00747526" w:rsidRPr="00B4183E" w:rsidRDefault="00747526" w:rsidP="00747526">
      <w:pPr>
        <w:jc w:val="center"/>
        <w:rPr>
          <w:rFonts w:ascii="Times New Roman" w:hAnsi="Times New Roman"/>
          <w:b/>
          <w:sz w:val="24"/>
          <w:szCs w:val="24"/>
        </w:rPr>
      </w:pPr>
      <w:r w:rsidRPr="00B4183E">
        <w:rPr>
          <w:rFonts w:ascii="Times New Roman" w:hAnsi="Times New Roman"/>
          <w:b/>
          <w:sz w:val="24"/>
          <w:szCs w:val="24"/>
        </w:rPr>
        <w:t xml:space="preserve">Proposal to </w:t>
      </w:r>
      <w:r>
        <w:rPr>
          <w:rFonts w:ascii="Times New Roman" w:hAnsi="Times New Roman"/>
          <w:b/>
          <w:sz w:val="24"/>
          <w:szCs w:val="24"/>
        </w:rPr>
        <w:t>Revise Course Catalog Listing</w:t>
      </w:r>
    </w:p>
    <w:p w:rsidR="00747526" w:rsidRPr="00B4183E" w:rsidRDefault="00747526" w:rsidP="00747526">
      <w:pPr>
        <w:jc w:val="center"/>
        <w:rPr>
          <w:rFonts w:ascii="Times New Roman" w:hAnsi="Times New Roman"/>
          <w:b/>
          <w:sz w:val="24"/>
          <w:szCs w:val="24"/>
        </w:rPr>
      </w:pPr>
      <w:r w:rsidRPr="00B4183E">
        <w:rPr>
          <w:rFonts w:ascii="Times New Roman" w:hAnsi="Times New Roman"/>
          <w:b/>
          <w:sz w:val="24"/>
          <w:szCs w:val="24"/>
        </w:rPr>
        <w:t>(</w:t>
      </w:r>
      <w:r>
        <w:rPr>
          <w:rFonts w:ascii="Times New Roman" w:hAnsi="Times New Roman"/>
          <w:b/>
          <w:sz w:val="24"/>
          <w:szCs w:val="24"/>
        </w:rPr>
        <w:t>Consent</w:t>
      </w:r>
      <w:r w:rsidRPr="00B4183E">
        <w:rPr>
          <w:rFonts w:ascii="Times New Roman" w:hAnsi="Times New Roman"/>
          <w:b/>
          <w:sz w:val="24"/>
          <w:szCs w:val="24"/>
        </w:rPr>
        <w:t xml:space="preserve"> Item)</w:t>
      </w:r>
    </w:p>
    <w:p w:rsidR="00747526" w:rsidRPr="00B4183E" w:rsidRDefault="00747526" w:rsidP="00747526">
      <w:pPr>
        <w:rPr>
          <w:rFonts w:ascii="Times New Roman" w:hAnsi="Times New Roman"/>
          <w:b/>
          <w:sz w:val="24"/>
          <w:szCs w:val="24"/>
        </w:rPr>
      </w:pPr>
    </w:p>
    <w:p w:rsidR="00747526" w:rsidRPr="00D63E12" w:rsidRDefault="00747526" w:rsidP="00747526">
      <w:pPr>
        <w:rPr>
          <w:rFonts w:ascii="Times New Roman" w:hAnsi="Times New Roman"/>
        </w:rPr>
      </w:pPr>
      <w:r w:rsidRPr="00D63E12">
        <w:rPr>
          <w:rFonts w:ascii="Times New Roman" w:hAnsi="Times New Roman"/>
        </w:rPr>
        <w:t xml:space="preserve">Contact Person:  </w:t>
      </w:r>
      <w:r>
        <w:rPr>
          <w:rFonts w:ascii="Times New Roman" w:hAnsi="Times New Roman"/>
        </w:rPr>
        <w:t xml:space="preserve">Mark Cambron, </w:t>
      </w:r>
      <w:hyperlink r:id="rId34" w:history="1">
        <w:r w:rsidRPr="00271483">
          <w:rPr>
            <w:rStyle w:val="Hyperlink"/>
            <w:rFonts w:ascii="Times New Roman" w:hAnsi="Times New Roman"/>
          </w:rPr>
          <w:t>mark.cambron@wku.edu</w:t>
        </w:r>
      </w:hyperlink>
      <w:r>
        <w:rPr>
          <w:rFonts w:ascii="Times New Roman" w:hAnsi="Times New Roman"/>
        </w:rPr>
        <w:t>, 745-8868</w:t>
      </w:r>
    </w:p>
    <w:p w:rsidR="00747526" w:rsidRPr="00D63E12" w:rsidRDefault="00747526" w:rsidP="00747526">
      <w:pPr>
        <w:rPr>
          <w:rFonts w:ascii="Times New Roman" w:hAnsi="Times New Roman"/>
        </w:rPr>
      </w:pPr>
    </w:p>
    <w:p w:rsidR="00747526" w:rsidRPr="00D63E12" w:rsidRDefault="00747526" w:rsidP="00C07904">
      <w:pPr>
        <w:numPr>
          <w:ilvl w:val="0"/>
          <w:numId w:val="9"/>
        </w:numPr>
        <w:spacing w:line="280" w:lineRule="atLeast"/>
        <w:rPr>
          <w:rFonts w:ascii="Times New Roman" w:hAnsi="Times New Roman"/>
          <w:b/>
        </w:rPr>
      </w:pPr>
      <w:r w:rsidRPr="00D63E12">
        <w:rPr>
          <w:rFonts w:ascii="Times New Roman" w:hAnsi="Times New Roman"/>
          <w:b/>
        </w:rPr>
        <w:t>Identification of course</w:t>
      </w:r>
      <w:r>
        <w:rPr>
          <w:rFonts w:ascii="Times New Roman" w:hAnsi="Times New Roman"/>
          <w:b/>
        </w:rPr>
        <w:t>:</w:t>
      </w:r>
    </w:p>
    <w:p w:rsidR="00747526" w:rsidRPr="00D63E12" w:rsidRDefault="00747526" w:rsidP="00C07904">
      <w:pPr>
        <w:numPr>
          <w:ilvl w:val="1"/>
          <w:numId w:val="16"/>
        </w:numPr>
        <w:spacing w:line="280" w:lineRule="atLeast"/>
        <w:ind w:left="792" w:hanging="432"/>
        <w:rPr>
          <w:rFonts w:ascii="Times New Roman" w:hAnsi="Times New Roman"/>
        </w:rPr>
      </w:pPr>
      <w:r w:rsidRPr="00D63E12">
        <w:rPr>
          <w:rFonts w:ascii="Times New Roman" w:hAnsi="Times New Roman"/>
        </w:rPr>
        <w:t xml:space="preserve">Course prefix (subject area) and number:  </w:t>
      </w:r>
      <w:r>
        <w:rPr>
          <w:rFonts w:ascii="Times New Roman" w:hAnsi="Times New Roman"/>
        </w:rPr>
        <w:t xml:space="preserve"> EE 473</w:t>
      </w:r>
    </w:p>
    <w:p w:rsidR="00747526" w:rsidRDefault="00747526" w:rsidP="00C07904">
      <w:pPr>
        <w:numPr>
          <w:ilvl w:val="1"/>
          <w:numId w:val="16"/>
        </w:numPr>
        <w:spacing w:line="280" w:lineRule="atLeast"/>
        <w:ind w:left="792" w:hanging="432"/>
        <w:rPr>
          <w:rFonts w:ascii="Times New Roman" w:hAnsi="Times New Roman"/>
        </w:rPr>
      </w:pPr>
      <w:r w:rsidRPr="00D63E12">
        <w:rPr>
          <w:rFonts w:ascii="Times New Roman" w:hAnsi="Times New Roman"/>
        </w:rPr>
        <w:t>Course title:</w:t>
      </w:r>
      <w:r>
        <w:rPr>
          <w:rFonts w:ascii="Times New Roman" w:hAnsi="Times New Roman"/>
        </w:rPr>
        <w:t xml:space="preserve">  Introduction to Electromagnetic Fields and Waves</w:t>
      </w:r>
    </w:p>
    <w:p w:rsidR="00747526" w:rsidRPr="00D63E12" w:rsidRDefault="00747526" w:rsidP="00747526">
      <w:pPr>
        <w:spacing w:line="280" w:lineRule="atLeast"/>
        <w:rPr>
          <w:rFonts w:ascii="Times New Roman" w:hAnsi="Times New Roman"/>
        </w:rPr>
      </w:pPr>
    </w:p>
    <w:p w:rsidR="00747526" w:rsidRDefault="00747526" w:rsidP="00C07904">
      <w:pPr>
        <w:numPr>
          <w:ilvl w:val="0"/>
          <w:numId w:val="9"/>
        </w:numPr>
        <w:spacing w:line="280" w:lineRule="atLeast"/>
        <w:rPr>
          <w:rFonts w:ascii="Times New Roman" w:hAnsi="Times New Roman"/>
          <w:b/>
        </w:rPr>
      </w:pPr>
      <w:r>
        <w:rPr>
          <w:rFonts w:ascii="Times New Roman" w:hAnsi="Times New Roman"/>
          <w:b/>
        </w:rPr>
        <w:t>Current course catalog listing:</w:t>
      </w:r>
    </w:p>
    <w:p w:rsidR="00747526" w:rsidRPr="007E35A7" w:rsidRDefault="00747526" w:rsidP="00747526">
      <w:pPr>
        <w:pStyle w:val="ListParagraph"/>
        <w:ind w:left="360"/>
        <w:rPr>
          <w:rFonts w:ascii="Times New Roman" w:hAnsi="Times New Roman"/>
        </w:rPr>
      </w:pPr>
      <w:r w:rsidRPr="007E35A7">
        <w:rPr>
          <w:rFonts w:ascii="Times New Roman" w:hAnsi="Times New Roman"/>
        </w:rPr>
        <w:t xml:space="preserve">This is the University of Louisville course EE 473. Topics include electrostatic and </w:t>
      </w:r>
      <w:proofErr w:type="spellStart"/>
      <w:r w:rsidRPr="007E35A7">
        <w:rPr>
          <w:rFonts w:ascii="Times New Roman" w:hAnsi="Times New Roman"/>
        </w:rPr>
        <w:t>magnetostatic</w:t>
      </w:r>
      <w:proofErr w:type="spellEnd"/>
      <w:r w:rsidRPr="007E35A7">
        <w:rPr>
          <w:rFonts w:ascii="Times New Roman" w:hAnsi="Times New Roman"/>
        </w:rPr>
        <w:t xml:space="preserve"> fields; Faraday’s laws, Maxwell’s equations, electromagnetic properties of matter, uniform plane waves, and transmission lines. </w:t>
      </w:r>
    </w:p>
    <w:p w:rsidR="00747526" w:rsidRPr="00D63E12" w:rsidRDefault="00747526" w:rsidP="00C07904">
      <w:pPr>
        <w:numPr>
          <w:ilvl w:val="0"/>
          <w:numId w:val="9"/>
        </w:numPr>
        <w:spacing w:line="280" w:lineRule="atLeast"/>
        <w:contextualSpacing/>
        <w:rPr>
          <w:rFonts w:ascii="Times New Roman" w:hAnsi="Times New Roman"/>
          <w:b/>
        </w:rPr>
      </w:pPr>
      <w:r>
        <w:rPr>
          <w:rFonts w:ascii="Times New Roman" w:hAnsi="Times New Roman"/>
          <w:b/>
        </w:rPr>
        <w:t>Proposed course catalog listing</w:t>
      </w:r>
      <w:proofErr w:type="gramStart"/>
      <w:r>
        <w:rPr>
          <w:rFonts w:ascii="Times New Roman" w:hAnsi="Times New Roman"/>
          <w:b/>
        </w:rPr>
        <w:t>:</w:t>
      </w:r>
      <w:proofErr w:type="gramEnd"/>
      <w:r>
        <w:rPr>
          <w:rFonts w:ascii="Times New Roman" w:hAnsi="Times New Roman"/>
          <w:b/>
        </w:rPr>
        <w:br/>
      </w:r>
      <w:r w:rsidRPr="007E35A7">
        <w:rPr>
          <w:rFonts w:ascii="Times New Roman" w:hAnsi="Times New Roman"/>
        </w:rPr>
        <w:t xml:space="preserve">Topics include electrostatic and </w:t>
      </w:r>
      <w:proofErr w:type="spellStart"/>
      <w:r w:rsidRPr="007E35A7">
        <w:rPr>
          <w:rFonts w:ascii="Times New Roman" w:hAnsi="Times New Roman"/>
        </w:rPr>
        <w:t>magnetostatic</w:t>
      </w:r>
      <w:proofErr w:type="spellEnd"/>
      <w:r w:rsidRPr="007E35A7">
        <w:rPr>
          <w:rFonts w:ascii="Times New Roman" w:hAnsi="Times New Roman"/>
        </w:rPr>
        <w:t xml:space="preserve"> fields; Faraday’s laws, Maxwell’s equations, electromagnetic properties of matter, uniform plane waves, and transmission lines</w:t>
      </w:r>
      <w:r w:rsidRPr="004753ED">
        <w:rPr>
          <w:rFonts w:ascii="Times New Roman" w:hAnsi="Times New Roman"/>
        </w:rPr>
        <w:t>.</w:t>
      </w:r>
    </w:p>
    <w:p w:rsidR="00747526" w:rsidRPr="00D63E12" w:rsidRDefault="00747526" w:rsidP="00747526">
      <w:pPr>
        <w:spacing w:line="280" w:lineRule="atLeast"/>
        <w:rPr>
          <w:rFonts w:ascii="Times New Roman" w:hAnsi="Times New Roman"/>
          <w:b/>
        </w:rPr>
      </w:pPr>
    </w:p>
    <w:p w:rsidR="00747526" w:rsidRPr="00D63E12" w:rsidRDefault="00747526" w:rsidP="00C07904">
      <w:pPr>
        <w:numPr>
          <w:ilvl w:val="0"/>
          <w:numId w:val="9"/>
        </w:numPr>
        <w:spacing w:line="280" w:lineRule="atLeast"/>
        <w:rPr>
          <w:rFonts w:ascii="Times New Roman" w:hAnsi="Times New Roman"/>
          <w:b/>
        </w:rPr>
      </w:pPr>
      <w:r>
        <w:rPr>
          <w:rFonts w:ascii="Times New Roman" w:hAnsi="Times New Roman"/>
          <w:b/>
        </w:rPr>
        <w:t>Rationale for revision of the course catalog listing</w:t>
      </w:r>
      <w:r w:rsidRPr="00D63E12">
        <w:rPr>
          <w:rFonts w:ascii="Times New Roman" w:hAnsi="Times New Roman"/>
          <w:b/>
        </w:rPr>
        <w:t>:</w:t>
      </w:r>
    </w:p>
    <w:p w:rsidR="00747526" w:rsidRPr="00B53F41" w:rsidRDefault="00747526" w:rsidP="00747526">
      <w:pPr>
        <w:pStyle w:val="ListParagraph"/>
        <w:spacing w:line="280" w:lineRule="atLeast"/>
        <w:ind w:left="360"/>
        <w:rPr>
          <w:rFonts w:ascii="Times New Roman" w:hAnsi="Times New Roman"/>
          <w:sz w:val="24"/>
        </w:rPr>
      </w:pPr>
      <w:r w:rsidRPr="00B53F41">
        <w:rPr>
          <w:rFonts w:ascii="Times New Roman" w:hAnsi="Times New Roman"/>
          <w:sz w:val="24"/>
        </w:rPr>
        <w:t>All ele</w:t>
      </w:r>
      <w:r>
        <w:rPr>
          <w:rFonts w:ascii="Times New Roman" w:hAnsi="Times New Roman"/>
          <w:sz w:val="24"/>
        </w:rPr>
        <w:t xml:space="preserve">ctrical engineering courses </w:t>
      </w:r>
      <w:r w:rsidRPr="00B53F41">
        <w:rPr>
          <w:rFonts w:ascii="Times New Roman" w:hAnsi="Times New Roman"/>
          <w:sz w:val="24"/>
        </w:rPr>
        <w:t xml:space="preserve">are part of the Electrical Engineering Program and can be taught be any EE faculty. </w:t>
      </w:r>
    </w:p>
    <w:p w:rsidR="00747526" w:rsidRPr="00D63E12" w:rsidRDefault="00747526" w:rsidP="00747526">
      <w:pPr>
        <w:spacing w:line="280" w:lineRule="atLeast"/>
        <w:rPr>
          <w:rFonts w:ascii="Times New Roman" w:hAnsi="Times New Roman"/>
          <w:b/>
        </w:rPr>
      </w:pPr>
    </w:p>
    <w:p w:rsidR="00747526" w:rsidRPr="00981373" w:rsidRDefault="00747526" w:rsidP="00C07904">
      <w:pPr>
        <w:numPr>
          <w:ilvl w:val="0"/>
          <w:numId w:val="9"/>
        </w:numPr>
        <w:spacing w:line="280" w:lineRule="atLeast"/>
        <w:rPr>
          <w:rFonts w:ascii="Times New Roman" w:hAnsi="Times New Roman"/>
          <w:b/>
        </w:rPr>
      </w:pPr>
      <w:r>
        <w:rPr>
          <w:rFonts w:ascii="Times New Roman" w:hAnsi="Times New Roman"/>
          <w:b/>
        </w:rPr>
        <w:t>Proposed term for implementation:</w:t>
      </w:r>
      <w:r>
        <w:rPr>
          <w:rFonts w:ascii="Times New Roman" w:hAnsi="Times New Roman"/>
          <w:b/>
        </w:rPr>
        <w:br/>
      </w:r>
      <w:r>
        <w:rPr>
          <w:rFonts w:ascii="Times New Roman" w:hAnsi="Times New Roman"/>
        </w:rPr>
        <w:t>Fall 2015</w:t>
      </w:r>
    </w:p>
    <w:p w:rsidR="00747526" w:rsidRDefault="00747526" w:rsidP="00747526">
      <w:pPr>
        <w:spacing w:line="280" w:lineRule="atLeast"/>
        <w:ind w:left="360"/>
        <w:rPr>
          <w:rFonts w:ascii="Times New Roman" w:hAnsi="Times New Roman"/>
          <w:b/>
        </w:rPr>
      </w:pPr>
    </w:p>
    <w:p w:rsidR="00747526" w:rsidRPr="00D63E12" w:rsidRDefault="00747526" w:rsidP="00C07904">
      <w:pPr>
        <w:numPr>
          <w:ilvl w:val="0"/>
          <w:numId w:val="9"/>
        </w:numPr>
        <w:spacing w:line="280" w:lineRule="atLeast"/>
        <w:rPr>
          <w:rFonts w:ascii="Times New Roman" w:hAnsi="Times New Roman"/>
          <w:b/>
        </w:rPr>
      </w:pPr>
      <w:r>
        <w:rPr>
          <w:rFonts w:ascii="Times New Roman" w:hAnsi="Times New Roman"/>
          <w:b/>
        </w:rPr>
        <w:t>Dates of prior committee approvals:</w:t>
      </w:r>
    </w:p>
    <w:p w:rsidR="00747526" w:rsidRPr="00D63E12" w:rsidRDefault="00747526" w:rsidP="00747526">
      <w:pPr>
        <w:rPr>
          <w:rFonts w:ascii="Times New Roman" w:hAnsi="Times New Roman"/>
          <w:b/>
        </w:rPr>
      </w:pPr>
    </w:p>
    <w:tbl>
      <w:tblPr>
        <w:tblStyle w:val="TableGrid1"/>
        <w:tblW w:w="0" w:type="auto"/>
        <w:tblInd w:w="360" w:type="dxa"/>
        <w:tblCellMar>
          <w:left w:w="0" w:type="dxa"/>
          <w:right w:w="115" w:type="dxa"/>
        </w:tblCellMar>
        <w:tblLook w:val="04A0" w:firstRow="1" w:lastRow="0" w:firstColumn="1" w:lastColumn="0" w:noHBand="0" w:noVBand="1"/>
      </w:tblPr>
      <w:tblGrid>
        <w:gridCol w:w="5909"/>
        <w:gridCol w:w="3091"/>
      </w:tblGrid>
      <w:tr w:rsidR="00747526" w:rsidRPr="002834FA" w:rsidTr="00747526">
        <w:trPr>
          <w:trHeight w:val="374"/>
        </w:trPr>
        <w:tc>
          <w:tcPr>
            <w:tcW w:w="5987" w:type="dxa"/>
            <w:tcBorders>
              <w:top w:val="nil"/>
              <w:left w:val="nil"/>
              <w:bottom w:val="nil"/>
              <w:right w:val="nil"/>
            </w:tcBorders>
            <w:vAlign w:val="bottom"/>
          </w:tcPr>
          <w:p w:rsidR="00747526" w:rsidRPr="002834FA" w:rsidRDefault="00747526" w:rsidP="00747526">
            <w:r>
              <w:t>Engineering Department</w:t>
            </w:r>
            <w:r w:rsidRPr="002834FA">
              <w:t xml:space="preserve">   </w:t>
            </w:r>
          </w:p>
        </w:tc>
        <w:tc>
          <w:tcPr>
            <w:tcW w:w="3128" w:type="dxa"/>
            <w:tcBorders>
              <w:top w:val="nil"/>
              <w:left w:val="nil"/>
              <w:bottom w:val="single" w:sz="4" w:space="0" w:color="auto"/>
              <w:right w:val="nil"/>
            </w:tcBorders>
          </w:tcPr>
          <w:p w:rsidR="00747526" w:rsidRPr="002834FA" w:rsidRDefault="00747526" w:rsidP="00747526">
            <w:pPr>
              <w:rPr>
                <w:b/>
                <w:u w:val="single"/>
              </w:rPr>
            </w:pPr>
            <w:r>
              <w:rPr>
                <w:b/>
              </w:rPr>
              <w:t xml:space="preserve">          </w:t>
            </w:r>
            <w:r w:rsidRPr="0007076B">
              <w:rPr>
                <w:b/>
              </w:rPr>
              <w:t>26 Feb</w:t>
            </w:r>
            <w:r>
              <w:rPr>
                <w:b/>
              </w:rPr>
              <w:t>ruary</w:t>
            </w:r>
            <w:r w:rsidRPr="0007076B">
              <w:rPr>
                <w:b/>
              </w:rPr>
              <w:t xml:space="preserve"> 2015</w:t>
            </w:r>
          </w:p>
        </w:tc>
      </w:tr>
      <w:tr w:rsidR="00747526" w:rsidRPr="002834FA" w:rsidTr="00747526">
        <w:trPr>
          <w:trHeight w:val="374"/>
        </w:trPr>
        <w:tc>
          <w:tcPr>
            <w:tcW w:w="5987" w:type="dxa"/>
            <w:tcBorders>
              <w:top w:val="nil"/>
              <w:left w:val="nil"/>
              <w:bottom w:val="nil"/>
              <w:right w:val="nil"/>
            </w:tcBorders>
            <w:vAlign w:val="bottom"/>
          </w:tcPr>
          <w:p w:rsidR="00747526" w:rsidRPr="002834FA" w:rsidRDefault="00747526" w:rsidP="00747526">
            <w:r>
              <w:t xml:space="preserve">OSCE </w:t>
            </w:r>
            <w:r w:rsidRPr="002834FA">
              <w:t xml:space="preserve">College Curriculum Committee </w:t>
            </w:r>
          </w:p>
        </w:tc>
        <w:tc>
          <w:tcPr>
            <w:tcW w:w="3128" w:type="dxa"/>
            <w:tcBorders>
              <w:top w:val="single" w:sz="4" w:space="0" w:color="auto"/>
              <w:left w:val="nil"/>
              <w:bottom w:val="single" w:sz="4" w:space="0" w:color="auto"/>
              <w:right w:val="nil"/>
            </w:tcBorders>
          </w:tcPr>
          <w:p w:rsidR="00747526" w:rsidRPr="002834FA" w:rsidRDefault="00034D60" w:rsidP="00D9371E">
            <w:pPr>
              <w:jc w:val="center"/>
              <w:rPr>
                <w:b/>
                <w:u w:val="single"/>
              </w:rPr>
            </w:pPr>
            <w:r w:rsidRPr="00C0428D">
              <w:rPr>
                <w:b/>
              </w:rPr>
              <w:t>March 5, 2015</w:t>
            </w:r>
          </w:p>
        </w:tc>
      </w:tr>
      <w:tr w:rsidR="00747526" w:rsidRPr="002834FA" w:rsidTr="00747526">
        <w:trPr>
          <w:trHeight w:val="374"/>
        </w:trPr>
        <w:tc>
          <w:tcPr>
            <w:tcW w:w="5987" w:type="dxa"/>
            <w:tcBorders>
              <w:top w:val="nil"/>
              <w:left w:val="nil"/>
              <w:bottom w:val="nil"/>
              <w:right w:val="nil"/>
            </w:tcBorders>
            <w:vAlign w:val="bottom"/>
          </w:tcPr>
          <w:p w:rsidR="00747526" w:rsidRPr="002834FA" w:rsidRDefault="00747526" w:rsidP="00747526">
            <w:r w:rsidRPr="002834FA">
              <w:t>Unde</w:t>
            </w:r>
            <w:r>
              <w:t xml:space="preserve">rgraduate Curriculum Committee </w:t>
            </w:r>
          </w:p>
        </w:tc>
        <w:tc>
          <w:tcPr>
            <w:tcW w:w="3128" w:type="dxa"/>
            <w:tcBorders>
              <w:top w:val="single" w:sz="4" w:space="0" w:color="auto"/>
              <w:left w:val="nil"/>
              <w:bottom w:val="single" w:sz="4" w:space="0" w:color="auto"/>
              <w:right w:val="nil"/>
            </w:tcBorders>
          </w:tcPr>
          <w:p w:rsidR="00747526" w:rsidRPr="002834FA" w:rsidRDefault="00747526" w:rsidP="00747526">
            <w:pPr>
              <w:rPr>
                <w:b/>
                <w:u w:val="single"/>
              </w:rPr>
            </w:pPr>
          </w:p>
        </w:tc>
      </w:tr>
      <w:tr w:rsidR="00747526" w:rsidRPr="002834FA" w:rsidTr="00747526">
        <w:trPr>
          <w:trHeight w:val="374"/>
        </w:trPr>
        <w:tc>
          <w:tcPr>
            <w:tcW w:w="5987" w:type="dxa"/>
            <w:tcBorders>
              <w:top w:val="nil"/>
              <w:left w:val="nil"/>
              <w:bottom w:val="nil"/>
              <w:right w:val="nil"/>
            </w:tcBorders>
            <w:vAlign w:val="bottom"/>
          </w:tcPr>
          <w:p w:rsidR="00747526" w:rsidRPr="002834FA" w:rsidRDefault="00747526" w:rsidP="00747526">
            <w:r w:rsidRPr="002834FA">
              <w:t>University Senate</w:t>
            </w:r>
          </w:p>
        </w:tc>
        <w:tc>
          <w:tcPr>
            <w:tcW w:w="3128" w:type="dxa"/>
            <w:tcBorders>
              <w:top w:val="single" w:sz="4" w:space="0" w:color="auto"/>
              <w:left w:val="nil"/>
              <w:bottom w:val="single" w:sz="4" w:space="0" w:color="auto"/>
              <w:right w:val="nil"/>
            </w:tcBorders>
          </w:tcPr>
          <w:p w:rsidR="00747526" w:rsidRPr="002834FA" w:rsidRDefault="00747526" w:rsidP="00747526">
            <w:pPr>
              <w:rPr>
                <w:b/>
                <w:u w:val="single"/>
              </w:rPr>
            </w:pPr>
          </w:p>
        </w:tc>
      </w:tr>
    </w:tbl>
    <w:p w:rsidR="00747526" w:rsidRPr="00D63E12" w:rsidRDefault="00747526" w:rsidP="00747526">
      <w:pPr>
        <w:rPr>
          <w:rFonts w:ascii="Times New Roman" w:hAnsi="Times New Roman"/>
        </w:rPr>
      </w:pPr>
      <w:r w:rsidRPr="00D63E12">
        <w:rPr>
          <w:rFonts w:ascii="Times New Roman" w:hAnsi="Times New Roman"/>
          <w:b/>
        </w:rPr>
        <w:tab/>
      </w:r>
    </w:p>
    <w:p w:rsidR="00747526" w:rsidRPr="00D63E12" w:rsidRDefault="00747526" w:rsidP="00747526">
      <w:pPr>
        <w:rPr>
          <w:rFonts w:ascii="Times New Roman" w:hAnsi="Times New Roman"/>
        </w:rPr>
      </w:pPr>
    </w:p>
    <w:p w:rsidR="00747526" w:rsidRPr="00D63E12" w:rsidRDefault="00747526" w:rsidP="00C0428D">
      <w:pPr>
        <w:jc w:val="center"/>
        <w:rPr>
          <w:rFonts w:ascii="Times New Roman" w:hAnsi="Times New Roman"/>
        </w:rPr>
      </w:pPr>
      <w:r w:rsidRPr="00D63E12">
        <w:rPr>
          <w:rFonts w:ascii="Times New Roman" w:hAnsi="Times New Roman"/>
          <w:b/>
          <w:bCs/>
          <w:sz w:val="24"/>
          <w:szCs w:val="24"/>
        </w:rPr>
        <w:br/>
      </w:r>
    </w:p>
    <w:p w:rsidR="00747526" w:rsidRPr="00B4183E" w:rsidRDefault="00747526" w:rsidP="00747526">
      <w:pPr>
        <w:jc w:val="right"/>
        <w:rPr>
          <w:rFonts w:ascii="Times New Roman" w:hAnsi="Times New Roman"/>
          <w:sz w:val="24"/>
          <w:szCs w:val="24"/>
        </w:rPr>
      </w:pPr>
      <w:r>
        <w:rPr>
          <w:rFonts w:ascii="Times New Roman" w:hAnsi="Times New Roman"/>
        </w:rPr>
        <w:br w:type="page"/>
      </w:r>
      <w:r w:rsidRPr="00B4183E">
        <w:rPr>
          <w:rFonts w:ascii="Times New Roman" w:hAnsi="Times New Roman"/>
          <w:sz w:val="24"/>
          <w:szCs w:val="24"/>
        </w:rPr>
        <w:lastRenderedPageBreak/>
        <w:t>Proposal Date:</w:t>
      </w:r>
      <w:r>
        <w:rPr>
          <w:rFonts w:ascii="Times New Roman" w:hAnsi="Times New Roman"/>
          <w:sz w:val="24"/>
          <w:szCs w:val="24"/>
        </w:rPr>
        <w:t xml:space="preserve"> February 16, 2015</w:t>
      </w:r>
    </w:p>
    <w:p w:rsidR="00747526" w:rsidRPr="00B4183E" w:rsidRDefault="00747526" w:rsidP="00747526">
      <w:pPr>
        <w:jc w:val="center"/>
        <w:rPr>
          <w:rFonts w:ascii="Times New Roman" w:hAnsi="Times New Roman"/>
          <w:sz w:val="24"/>
          <w:szCs w:val="24"/>
        </w:rPr>
      </w:pPr>
    </w:p>
    <w:p w:rsidR="00747526" w:rsidRPr="00B4183E" w:rsidRDefault="00747526" w:rsidP="00747526">
      <w:pPr>
        <w:jc w:val="center"/>
        <w:rPr>
          <w:rFonts w:ascii="Times New Roman" w:hAnsi="Times New Roman"/>
          <w:b/>
          <w:sz w:val="24"/>
          <w:szCs w:val="24"/>
        </w:rPr>
      </w:pPr>
      <w:r>
        <w:rPr>
          <w:rFonts w:ascii="Times New Roman" w:hAnsi="Times New Roman"/>
          <w:b/>
          <w:sz w:val="24"/>
          <w:szCs w:val="24"/>
        </w:rPr>
        <w:t>Ogden College of Science and Engineering</w:t>
      </w:r>
    </w:p>
    <w:p w:rsidR="00747526" w:rsidRPr="00B4183E" w:rsidRDefault="00747526" w:rsidP="00747526">
      <w:pPr>
        <w:jc w:val="center"/>
        <w:rPr>
          <w:rFonts w:ascii="Times New Roman" w:hAnsi="Times New Roman"/>
          <w:b/>
          <w:sz w:val="24"/>
          <w:szCs w:val="24"/>
        </w:rPr>
      </w:pPr>
      <w:r w:rsidRPr="00B4183E">
        <w:rPr>
          <w:rFonts w:ascii="Times New Roman" w:hAnsi="Times New Roman"/>
          <w:b/>
          <w:sz w:val="24"/>
          <w:szCs w:val="24"/>
        </w:rPr>
        <w:t xml:space="preserve">Department </w:t>
      </w:r>
      <w:r>
        <w:rPr>
          <w:rFonts w:ascii="Times New Roman" w:hAnsi="Times New Roman"/>
          <w:b/>
          <w:sz w:val="24"/>
          <w:szCs w:val="24"/>
        </w:rPr>
        <w:t>of Engineering</w:t>
      </w:r>
    </w:p>
    <w:p w:rsidR="00747526" w:rsidRPr="00B4183E" w:rsidRDefault="00747526" w:rsidP="00747526">
      <w:pPr>
        <w:jc w:val="center"/>
        <w:rPr>
          <w:rFonts w:ascii="Times New Roman" w:hAnsi="Times New Roman"/>
          <w:b/>
          <w:sz w:val="24"/>
          <w:szCs w:val="24"/>
        </w:rPr>
      </w:pPr>
      <w:r w:rsidRPr="00B4183E">
        <w:rPr>
          <w:rFonts w:ascii="Times New Roman" w:hAnsi="Times New Roman"/>
          <w:b/>
          <w:sz w:val="24"/>
          <w:szCs w:val="24"/>
        </w:rPr>
        <w:t xml:space="preserve">Proposal to </w:t>
      </w:r>
      <w:r>
        <w:rPr>
          <w:rFonts w:ascii="Times New Roman" w:hAnsi="Times New Roman"/>
          <w:b/>
          <w:sz w:val="24"/>
          <w:szCs w:val="24"/>
        </w:rPr>
        <w:t>Revise Course Catalog Listing</w:t>
      </w:r>
    </w:p>
    <w:p w:rsidR="00747526" w:rsidRPr="00B4183E" w:rsidRDefault="00747526" w:rsidP="00747526">
      <w:pPr>
        <w:jc w:val="center"/>
        <w:rPr>
          <w:rFonts w:ascii="Times New Roman" w:hAnsi="Times New Roman"/>
          <w:b/>
          <w:sz w:val="24"/>
          <w:szCs w:val="24"/>
        </w:rPr>
      </w:pPr>
      <w:r w:rsidRPr="00B4183E">
        <w:rPr>
          <w:rFonts w:ascii="Times New Roman" w:hAnsi="Times New Roman"/>
          <w:b/>
          <w:sz w:val="24"/>
          <w:szCs w:val="24"/>
        </w:rPr>
        <w:t>(</w:t>
      </w:r>
      <w:r>
        <w:rPr>
          <w:rFonts w:ascii="Times New Roman" w:hAnsi="Times New Roman"/>
          <w:b/>
          <w:sz w:val="24"/>
          <w:szCs w:val="24"/>
        </w:rPr>
        <w:t>Consent</w:t>
      </w:r>
      <w:r w:rsidRPr="00B4183E">
        <w:rPr>
          <w:rFonts w:ascii="Times New Roman" w:hAnsi="Times New Roman"/>
          <w:b/>
          <w:sz w:val="24"/>
          <w:szCs w:val="24"/>
        </w:rPr>
        <w:t xml:space="preserve"> Item)</w:t>
      </w:r>
    </w:p>
    <w:p w:rsidR="00747526" w:rsidRPr="00B4183E" w:rsidRDefault="00747526" w:rsidP="00747526">
      <w:pPr>
        <w:rPr>
          <w:rFonts w:ascii="Times New Roman" w:hAnsi="Times New Roman"/>
          <w:b/>
          <w:sz w:val="24"/>
          <w:szCs w:val="24"/>
        </w:rPr>
      </w:pPr>
    </w:p>
    <w:p w:rsidR="00747526" w:rsidRPr="00D63E12" w:rsidRDefault="00747526" w:rsidP="00747526">
      <w:pPr>
        <w:rPr>
          <w:rFonts w:ascii="Times New Roman" w:hAnsi="Times New Roman"/>
        </w:rPr>
      </w:pPr>
      <w:r w:rsidRPr="00D63E12">
        <w:rPr>
          <w:rFonts w:ascii="Times New Roman" w:hAnsi="Times New Roman"/>
        </w:rPr>
        <w:t xml:space="preserve">Contact Person:  </w:t>
      </w:r>
      <w:r>
        <w:rPr>
          <w:rFonts w:ascii="Times New Roman" w:hAnsi="Times New Roman"/>
        </w:rPr>
        <w:t xml:space="preserve">Mark Cambron, </w:t>
      </w:r>
      <w:hyperlink r:id="rId35" w:history="1">
        <w:r w:rsidRPr="00271483">
          <w:rPr>
            <w:rStyle w:val="Hyperlink"/>
            <w:rFonts w:ascii="Times New Roman" w:hAnsi="Times New Roman"/>
          </w:rPr>
          <w:t>mark.cambron@wku.edu</w:t>
        </w:r>
      </w:hyperlink>
      <w:r>
        <w:rPr>
          <w:rFonts w:ascii="Times New Roman" w:hAnsi="Times New Roman"/>
        </w:rPr>
        <w:t>, 745-8868</w:t>
      </w:r>
    </w:p>
    <w:p w:rsidR="00747526" w:rsidRPr="00D63E12" w:rsidRDefault="00747526" w:rsidP="00747526">
      <w:pPr>
        <w:rPr>
          <w:rFonts w:ascii="Times New Roman" w:hAnsi="Times New Roman"/>
        </w:rPr>
      </w:pPr>
    </w:p>
    <w:p w:rsidR="00747526" w:rsidRPr="00D63E12" w:rsidRDefault="00747526" w:rsidP="00C07904">
      <w:pPr>
        <w:numPr>
          <w:ilvl w:val="0"/>
          <w:numId w:val="10"/>
        </w:numPr>
        <w:spacing w:line="280" w:lineRule="atLeast"/>
        <w:rPr>
          <w:rFonts w:ascii="Times New Roman" w:hAnsi="Times New Roman"/>
          <w:b/>
        </w:rPr>
      </w:pPr>
      <w:r w:rsidRPr="00D63E12">
        <w:rPr>
          <w:rFonts w:ascii="Times New Roman" w:hAnsi="Times New Roman"/>
          <w:b/>
        </w:rPr>
        <w:t>Identification of course</w:t>
      </w:r>
      <w:r>
        <w:rPr>
          <w:rFonts w:ascii="Times New Roman" w:hAnsi="Times New Roman"/>
          <w:b/>
        </w:rPr>
        <w:t>:</w:t>
      </w:r>
    </w:p>
    <w:p w:rsidR="00747526" w:rsidRPr="00D63E12" w:rsidRDefault="00747526" w:rsidP="00C07904">
      <w:pPr>
        <w:numPr>
          <w:ilvl w:val="1"/>
          <w:numId w:val="17"/>
        </w:numPr>
        <w:spacing w:line="280" w:lineRule="atLeast"/>
        <w:ind w:left="792" w:hanging="432"/>
        <w:rPr>
          <w:rFonts w:ascii="Times New Roman" w:hAnsi="Times New Roman"/>
        </w:rPr>
      </w:pPr>
      <w:r w:rsidRPr="00D63E12">
        <w:rPr>
          <w:rFonts w:ascii="Times New Roman" w:hAnsi="Times New Roman"/>
        </w:rPr>
        <w:t xml:space="preserve">Course prefix (subject area) and number:  </w:t>
      </w:r>
      <w:r>
        <w:rPr>
          <w:rFonts w:ascii="Times New Roman" w:hAnsi="Times New Roman"/>
        </w:rPr>
        <w:t xml:space="preserve"> EE 475</w:t>
      </w:r>
    </w:p>
    <w:p w:rsidR="00747526" w:rsidRDefault="00747526" w:rsidP="00C07904">
      <w:pPr>
        <w:numPr>
          <w:ilvl w:val="1"/>
          <w:numId w:val="17"/>
        </w:numPr>
        <w:spacing w:line="280" w:lineRule="atLeast"/>
        <w:ind w:left="792" w:hanging="432"/>
        <w:rPr>
          <w:rFonts w:ascii="Times New Roman" w:hAnsi="Times New Roman"/>
        </w:rPr>
      </w:pPr>
      <w:r w:rsidRPr="00D63E12">
        <w:rPr>
          <w:rFonts w:ascii="Times New Roman" w:hAnsi="Times New Roman"/>
        </w:rPr>
        <w:t>Course title:</w:t>
      </w:r>
      <w:r>
        <w:rPr>
          <w:rFonts w:ascii="Times New Roman" w:hAnsi="Times New Roman"/>
        </w:rPr>
        <w:t xml:space="preserve"> Communication  Systems Lab</w:t>
      </w:r>
    </w:p>
    <w:p w:rsidR="00747526" w:rsidRPr="00D63E12" w:rsidRDefault="00747526" w:rsidP="00747526">
      <w:pPr>
        <w:spacing w:line="280" w:lineRule="atLeast"/>
        <w:rPr>
          <w:rFonts w:ascii="Times New Roman" w:hAnsi="Times New Roman"/>
        </w:rPr>
      </w:pPr>
    </w:p>
    <w:p w:rsidR="00747526" w:rsidRDefault="00747526" w:rsidP="00C07904">
      <w:pPr>
        <w:numPr>
          <w:ilvl w:val="0"/>
          <w:numId w:val="10"/>
        </w:numPr>
        <w:spacing w:line="280" w:lineRule="atLeast"/>
        <w:rPr>
          <w:rFonts w:ascii="Times New Roman" w:hAnsi="Times New Roman"/>
          <w:b/>
        </w:rPr>
      </w:pPr>
      <w:r>
        <w:rPr>
          <w:rFonts w:ascii="Times New Roman" w:hAnsi="Times New Roman"/>
          <w:b/>
        </w:rPr>
        <w:t>Current course catalog listing:</w:t>
      </w:r>
    </w:p>
    <w:p w:rsidR="00747526" w:rsidRPr="004B505A" w:rsidRDefault="00747526" w:rsidP="00747526">
      <w:pPr>
        <w:spacing w:line="280" w:lineRule="atLeast"/>
        <w:ind w:left="360"/>
        <w:rPr>
          <w:rFonts w:ascii="Times New Roman" w:hAnsi="Times New Roman"/>
        </w:rPr>
      </w:pPr>
      <w:r w:rsidRPr="004B505A">
        <w:rPr>
          <w:rFonts w:ascii="Times New Roman" w:hAnsi="Times New Roman"/>
        </w:rPr>
        <w:t>This is the University of Louisville course EE 551. Topics include laboratory exercises involving the design and analysis of electronic communication systems for the transmission of analog and digital data at radio frequencies.</w:t>
      </w:r>
      <w:r w:rsidRPr="004B505A">
        <w:rPr>
          <w:rFonts w:ascii="Times New Roman" w:hAnsi="Times New Roman"/>
        </w:rPr>
        <w:br/>
      </w:r>
    </w:p>
    <w:p w:rsidR="00747526" w:rsidRPr="004B505A" w:rsidRDefault="00747526" w:rsidP="00C07904">
      <w:pPr>
        <w:numPr>
          <w:ilvl w:val="0"/>
          <w:numId w:val="10"/>
        </w:numPr>
        <w:spacing w:line="280" w:lineRule="atLeast"/>
        <w:contextualSpacing/>
        <w:rPr>
          <w:rFonts w:ascii="Times New Roman" w:hAnsi="Times New Roman"/>
          <w:b/>
        </w:rPr>
      </w:pPr>
      <w:r>
        <w:rPr>
          <w:rFonts w:ascii="Times New Roman" w:hAnsi="Times New Roman"/>
          <w:b/>
        </w:rPr>
        <w:t>Proposed course catalog listing</w:t>
      </w:r>
      <w:proofErr w:type="gramStart"/>
      <w:r>
        <w:rPr>
          <w:rFonts w:ascii="Times New Roman" w:hAnsi="Times New Roman"/>
          <w:b/>
        </w:rPr>
        <w:t>:</w:t>
      </w:r>
      <w:proofErr w:type="gramEnd"/>
      <w:r>
        <w:rPr>
          <w:rFonts w:ascii="Times New Roman" w:hAnsi="Times New Roman"/>
          <w:b/>
        </w:rPr>
        <w:br/>
      </w:r>
      <w:r w:rsidRPr="004B505A">
        <w:rPr>
          <w:rFonts w:ascii="Times New Roman" w:hAnsi="Times New Roman"/>
        </w:rPr>
        <w:t>Topics include laboratory exercises involving the design and analysis of electronic communication systems for the transmission of analog and digital data at radio frequencies.</w:t>
      </w:r>
      <w:r w:rsidRPr="004B505A">
        <w:rPr>
          <w:rFonts w:ascii="Times New Roman" w:hAnsi="Times New Roman"/>
        </w:rPr>
        <w:br/>
      </w:r>
    </w:p>
    <w:p w:rsidR="00747526" w:rsidRPr="003A1399" w:rsidRDefault="00747526" w:rsidP="00C07904">
      <w:pPr>
        <w:numPr>
          <w:ilvl w:val="0"/>
          <w:numId w:val="10"/>
        </w:numPr>
        <w:spacing w:line="280" w:lineRule="atLeast"/>
        <w:rPr>
          <w:rFonts w:ascii="Times New Roman" w:hAnsi="Times New Roman"/>
          <w:b/>
        </w:rPr>
      </w:pPr>
      <w:r>
        <w:rPr>
          <w:rFonts w:ascii="Times New Roman" w:hAnsi="Times New Roman"/>
          <w:b/>
        </w:rPr>
        <w:t>Rationale for revision of the course catalog listing</w:t>
      </w:r>
      <w:r w:rsidRPr="00D63E12">
        <w:rPr>
          <w:rFonts w:ascii="Times New Roman" w:hAnsi="Times New Roman"/>
          <w:b/>
        </w:rPr>
        <w:t>:</w:t>
      </w:r>
    </w:p>
    <w:p w:rsidR="00747526" w:rsidRPr="00B53F41" w:rsidRDefault="00747526" w:rsidP="00747526">
      <w:pPr>
        <w:pStyle w:val="ListParagraph"/>
        <w:spacing w:line="280" w:lineRule="atLeast"/>
        <w:ind w:left="360"/>
        <w:rPr>
          <w:rFonts w:ascii="Times New Roman" w:hAnsi="Times New Roman"/>
          <w:sz w:val="24"/>
        </w:rPr>
      </w:pPr>
      <w:r w:rsidRPr="00B53F41">
        <w:rPr>
          <w:rFonts w:ascii="Times New Roman" w:hAnsi="Times New Roman"/>
          <w:sz w:val="24"/>
        </w:rPr>
        <w:t>All ele</w:t>
      </w:r>
      <w:r>
        <w:rPr>
          <w:rFonts w:ascii="Times New Roman" w:hAnsi="Times New Roman"/>
          <w:sz w:val="24"/>
        </w:rPr>
        <w:t xml:space="preserve">ctrical engineering courses </w:t>
      </w:r>
      <w:r w:rsidRPr="00B53F41">
        <w:rPr>
          <w:rFonts w:ascii="Times New Roman" w:hAnsi="Times New Roman"/>
          <w:sz w:val="24"/>
        </w:rPr>
        <w:t xml:space="preserve">are part of the Electrical Engineering Program and can be taught be any EE faculty. </w:t>
      </w:r>
    </w:p>
    <w:p w:rsidR="00747526" w:rsidRPr="00D63E12" w:rsidRDefault="00747526" w:rsidP="00747526">
      <w:pPr>
        <w:spacing w:line="280" w:lineRule="atLeast"/>
        <w:rPr>
          <w:rFonts w:ascii="Times New Roman" w:hAnsi="Times New Roman"/>
          <w:b/>
        </w:rPr>
      </w:pPr>
    </w:p>
    <w:p w:rsidR="00747526" w:rsidRPr="00981373" w:rsidRDefault="00747526" w:rsidP="00C07904">
      <w:pPr>
        <w:numPr>
          <w:ilvl w:val="0"/>
          <w:numId w:val="10"/>
        </w:numPr>
        <w:spacing w:line="280" w:lineRule="atLeast"/>
        <w:rPr>
          <w:rFonts w:ascii="Times New Roman" w:hAnsi="Times New Roman"/>
          <w:b/>
        </w:rPr>
      </w:pPr>
      <w:r>
        <w:rPr>
          <w:rFonts w:ascii="Times New Roman" w:hAnsi="Times New Roman"/>
          <w:b/>
        </w:rPr>
        <w:t>Proposed term for implementation:</w:t>
      </w:r>
      <w:r>
        <w:rPr>
          <w:rFonts w:ascii="Times New Roman" w:hAnsi="Times New Roman"/>
          <w:b/>
        </w:rPr>
        <w:br/>
      </w:r>
      <w:r>
        <w:rPr>
          <w:rFonts w:ascii="Times New Roman" w:hAnsi="Times New Roman"/>
        </w:rPr>
        <w:t>Fall 2015</w:t>
      </w:r>
    </w:p>
    <w:p w:rsidR="00747526" w:rsidRDefault="00747526" w:rsidP="00747526">
      <w:pPr>
        <w:spacing w:line="280" w:lineRule="atLeast"/>
        <w:ind w:left="360"/>
        <w:rPr>
          <w:rFonts w:ascii="Times New Roman" w:hAnsi="Times New Roman"/>
          <w:b/>
        </w:rPr>
      </w:pPr>
    </w:p>
    <w:p w:rsidR="00747526" w:rsidRPr="00D63E12" w:rsidRDefault="00747526" w:rsidP="00C07904">
      <w:pPr>
        <w:numPr>
          <w:ilvl w:val="0"/>
          <w:numId w:val="10"/>
        </w:numPr>
        <w:spacing w:line="280" w:lineRule="atLeast"/>
        <w:rPr>
          <w:rFonts w:ascii="Times New Roman" w:hAnsi="Times New Roman"/>
          <w:b/>
        </w:rPr>
      </w:pPr>
      <w:r>
        <w:rPr>
          <w:rFonts w:ascii="Times New Roman" w:hAnsi="Times New Roman"/>
          <w:b/>
        </w:rPr>
        <w:t>Dates of prior committee approvals:</w:t>
      </w:r>
    </w:p>
    <w:p w:rsidR="00747526" w:rsidRPr="00D63E12" w:rsidRDefault="00747526" w:rsidP="00747526">
      <w:pPr>
        <w:rPr>
          <w:rFonts w:ascii="Times New Roman" w:hAnsi="Times New Roman"/>
          <w:b/>
        </w:rPr>
      </w:pPr>
    </w:p>
    <w:tbl>
      <w:tblPr>
        <w:tblStyle w:val="TableGrid1"/>
        <w:tblW w:w="0" w:type="auto"/>
        <w:tblInd w:w="360" w:type="dxa"/>
        <w:tblCellMar>
          <w:left w:w="0" w:type="dxa"/>
          <w:right w:w="115" w:type="dxa"/>
        </w:tblCellMar>
        <w:tblLook w:val="04A0" w:firstRow="1" w:lastRow="0" w:firstColumn="1" w:lastColumn="0" w:noHBand="0" w:noVBand="1"/>
      </w:tblPr>
      <w:tblGrid>
        <w:gridCol w:w="5909"/>
        <w:gridCol w:w="3091"/>
      </w:tblGrid>
      <w:tr w:rsidR="00747526" w:rsidRPr="002834FA" w:rsidTr="00747526">
        <w:trPr>
          <w:trHeight w:val="374"/>
        </w:trPr>
        <w:tc>
          <w:tcPr>
            <w:tcW w:w="5987" w:type="dxa"/>
            <w:tcBorders>
              <w:top w:val="nil"/>
              <w:left w:val="nil"/>
              <w:bottom w:val="nil"/>
              <w:right w:val="nil"/>
            </w:tcBorders>
            <w:vAlign w:val="bottom"/>
          </w:tcPr>
          <w:p w:rsidR="00747526" w:rsidRPr="002834FA" w:rsidRDefault="00747526" w:rsidP="00747526">
            <w:r>
              <w:t>Engineering Department</w:t>
            </w:r>
            <w:r w:rsidRPr="002834FA">
              <w:t xml:space="preserve">   </w:t>
            </w:r>
          </w:p>
        </w:tc>
        <w:tc>
          <w:tcPr>
            <w:tcW w:w="3128" w:type="dxa"/>
            <w:tcBorders>
              <w:top w:val="nil"/>
              <w:left w:val="nil"/>
              <w:bottom w:val="single" w:sz="4" w:space="0" w:color="auto"/>
              <w:right w:val="nil"/>
            </w:tcBorders>
          </w:tcPr>
          <w:p w:rsidR="00747526" w:rsidRPr="002834FA" w:rsidRDefault="00747526" w:rsidP="00747526">
            <w:pPr>
              <w:rPr>
                <w:b/>
                <w:u w:val="single"/>
              </w:rPr>
            </w:pPr>
            <w:r>
              <w:rPr>
                <w:b/>
              </w:rPr>
              <w:t xml:space="preserve">          </w:t>
            </w:r>
            <w:r w:rsidRPr="0007076B">
              <w:rPr>
                <w:b/>
              </w:rPr>
              <w:t>26 Feb</w:t>
            </w:r>
            <w:r>
              <w:rPr>
                <w:b/>
              </w:rPr>
              <w:t>ruary</w:t>
            </w:r>
            <w:r w:rsidRPr="0007076B">
              <w:rPr>
                <w:b/>
              </w:rPr>
              <w:t xml:space="preserve"> 2015</w:t>
            </w:r>
          </w:p>
        </w:tc>
      </w:tr>
      <w:tr w:rsidR="00747526" w:rsidRPr="002834FA" w:rsidTr="00747526">
        <w:trPr>
          <w:trHeight w:val="374"/>
        </w:trPr>
        <w:tc>
          <w:tcPr>
            <w:tcW w:w="5987" w:type="dxa"/>
            <w:tcBorders>
              <w:top w:val="nil"/>
              <w:left w:val="nil"/>
              <w:bottom w:val="nil"/>
              <w:right w:val="nil"/>
            </w:tcBorders>
            <w:vAlign w:val="bottom"/>
          </w:tcPr>
          <w:p w:rsidR="00747526" w:rsidRPr="002834FA" w:rsidRDefault="00747526" w:rsidP="00747526">
            <w:r>
              <w:t xml:space="preserve">OSCE </w:t>
            </w:r>
            <w:r w:rsidRPr="002834FA">
              <w:t xml:space="preserve">College Curriculum Committee </w:t>
            </w:r>
          </w:p>
        </w:tc>
        <w:tc>
          <w:tcPr>
            <w:tcW w:w="3128" w:type="dxa"/>
            <w:tcBorders>
              <w:top w:val="single" w:sz="4" w:space="0" w:color="auto"/>
              <w:left w:val="nil"/>
              <w:bottom w:val="single" w:sz="4" w:space="0" w:color="auto"/>
              <w:right w:val="nil"/>
            </w:tcBorders>
          </w:tcPr>
          <w:p w:rsidR="00747526" w:rsidRPr="002834FA" w:rsidRDefault="00034D60" w:rsidP="00D9371E">
            <w:pPr>
              <w:jc w:val="center"/>
              <w:rPr>
                <w:b/>
                <w:u w:val="single"/>
              </w:rPr>
            </w:pPr>
            <w:r w:rsidRPr="00C0428D">
              <w:rPr>
                <w:b/>
              </w:rPr>
              <w:t>March 5, 2015</w:t>
            </w:r>
          </w:p>
        </w:tc>
      </w:tr>
      <w:tr w:rsidR="00747526" w:rsidRPr="002834FA" w:rsidTr="00747526">
        <w:trPr>
          <w:trHeight w:val="374"/>
        </w:trPr>
        <w:tc>
          <w:tcPr>
            <w:tcW w:w="5987" w:type="dxa"/>
            <w:tcBorders>
              <w:top w:val="nil"/>
              <w:left w:val="nil"/>
              <w:bottom w:val="nil"/>
              <w:right w:val="nil"/>
            </w:tcBorders>
            <w:vAlign w:val="bottom"/>
          </w:tcPr>
          <w:p w:rsidR="00747526" w:rsidRPr="002834FA" w:rsidRDefault="00747526" w:rsidP="00747526">
            <w:r w:rsidRPr="002834FA">
              <w:t>Unde</w:t>
            </w:r>
            <w:r>
              <w:t xml:space="preserve">rgraduate Curriculum Committee </w:t>
            </w:r>
          </w:p>
        </w:tc>
        <w:tc>
          <w:tcPr>
            <w:tcW w:w="3128" w:type="dxa"/>
            <w:tcBorders>
              <w:top w:val="single" w:sz="4" w:space="0" w:color="auto"/>
              <w:left w:val="nil"/>
              <w:bottom w:val="single" w:sz="4" w:space="0" w:color="auto"/>
              <w:right w:val="nil"/>
            </w:tcBorders>
          </w:tcPr>
          <w:p w:rsidR="00747526" w:rsidRPr="002834FA" w:rsidRDefault="00747526" w:rsidP="00747526">
            <w:pPr>
              <w:rPr>
                <w:b/>
                <w:u w:val="single"/>
              </w:rPr>
            </w:pPr>
          </w:p>
        </w:tc>
      </w:tr>
      <w:tr w:rsidR="00747526" w:rsidRPr="002834FA" w:rsidTr="00747526">
        <w:trPr>
          <w:trHeight w:val="374"/>
        </w:trPr>
        <w:tc>
          <w:tcPr>
            <w:tcW w:w="5987" w:type="dxa"/>
            <w:tcBorders>
              <w:top w:val="nil"/>
              <w:left w:val="nil"/>
              <w:bottom w:val="nil"/>
              <w:right w:val="nil"/>
            </w:tcBorders>
            <w:vAlign w:val="bottom"/>
          </w:tcPr>
          <w:p w:rsidR="00747526" w:rsidRPr="002834FA" w:rsidRDefault="00747526" w:rsidP="00747526">
            <w:r w:rsidRPr="002834FA">
              <w:t>University Senate</w:t>
            </w:r>
          </w:p>
        </w:tc>
        <w:tc>
          <w:tcPr>
            <w:tcW w:w="3128" w:type="dxa"/>
            <w:tcBorders>
              <w:top w:val="single" w:sz="4" w:space="0" w:color="auto"/>
              <w:left w:val="nil"/>
              <w:bottom w:val="single" w:sz="4" w:space="0" w:color="auto"/>
              <w:right w:val="nil"/>
            </w:tcBorders>
          </w:tcPr>
          <w:p w:rsidR="00747526" w:rsidRPr="002834FA" w:rsidRDefault="00747526" w:rsidP="00747526">
            <w:pPr>
              <w:rPr>
                <w:b/>
                <w:u w:val="single"/>
              </w:rPr>
            </w:pPr>
          </w:p>
        </w:tc>
      </w:tr>
    </w:tbl>
    <w:p w:rsidR="00747526" w:rsidRPr="00D63E12" w:rsidRDefault="00747526" w:rsidP="00747526">
      <w:pPr>
        <w:rPr>
          <w:rFonts w:ascii="Times New Roman" w:hAnsi="Times New Roman"/>
        </w:rPr>
      </w:pPr>
      <w:r w:rsidRPr="00D63E12">
        <w:rPr>
          <w:rFonts w:ascii="Times New Roman" w:hAnsi="Times New Roman"/>
          <w:b/>
        </w:rPr>
        <w:tab/>
      </w:r>
    </w:p>
    <w:p w:rsidR="00747526" w:rsidRPr="00D63E12" w:rsidRDefault="00747526" w:rsidP="00747526">
      <w:pPr>
        <w:rPr>
          <w:rFonts w:ascii="Times New Roman" w:hAnsi="Times New Roman"/>
        </w:rPr>
      </w:pPr>
    </w:p>
    <w:p w:rsidR="00A90E7A" w:rsidRDefault="00A90E7A" w:rsidP="00A62331">
      <w:pPr>
        <w:tabs>
          <w:tab w:val="left" w:pos="450"/>
        </w:tabs>
        <w:spacing w:line="280" w:lineRule="exact"/>
      </w:pPr>
    </w:p>
    <w:p w:rsidR="00C771DB" w:rsidRDefault="00C771DB" w:rsidP="00A62331">
      <w:pPr>
        <w:tabs>
          <w:tab w:val="left" w:pos="450"/>
        </w:tabs>
        <w:spacing w:line="280" w:lineRule="exact"/>
      </w:pPr>
    </w:p>
    <w:p w:rsidR="00C771DB" w:rsidRDefault="00C771DB" w:rsidP="00A62331">
      <w:pPr>
        <w:tabs>
          <w:tab w:val="left" w:pos="450"/>
        </w:tabs>
        <w:spacing w:line="280" w:lineRule="exact"/>
      </w:pPr>
    </w:p>
    <w:p w:rsidR="00C771DB" w:rsidRDefault="00C771DB" w:rsidP="00A62331">
      <w:pPr>
        <w:tabs>
          <w:tab w:val="left" w:pos="450"/>
        </w:tabs>
        <w:spacing w:line="280" w:lineRule="exact"/>
      </w:pPr>
    </w:p>
    <w:p w:rsidR="00C771DB" w:rsidRDefault="00C771DB" w:rsidP="00A62331">
      <w:pPr>
        <w:tabs>
          <w:tab w:val="left" w:pos="450"/>
        </w:tabs>
        <w:spacing w:line="280" w:lineRule="exact"/>
      </w:pPr>
    </w:p>
    <w:p w:rsidR="00C771DB" w:rsidRDefault="00C771DB" w:rsidP="00A62331">
      <w:pPr>
        <w:tabs>
          <w:tab w:val="left" w:pos="450"/>
        </w:tabs>
        <w:spacing w:line="280" w:lineRule="exact"/>
      </w:pPr>
    </w:p>
    <w:p w:rsidR="00C771DB" w:rsidRDefault="00C771DB" w:rsidP="00A62331">
      <w:pPr>
        <w:tabs>
          <w:tab w:val="left" w:pos="450"/>
        </w:tabs>
        <w:spacing w:line="280" w:lineRule="exact"/>
      </w:pPr>
    </w:p>
    <w:p w:rsidR="00C771DB" w:rsidRDefault="00C771DB" w:rsidP="00A62331">
      <w:pPr>
        <w:tabs>
          <w:tab w:val="left" w:pos="450"/>
        </w:tabs>
        <w:spacing w:line="280" w:lineRule="exact"/>
      </w:pPr>
    </w:p>
    <w:p w:rsidR="00C771DB" w:rsidRDefault="00C771DB" w:rsidP="00A62331">
      <w:pPr>
        <w:tabs>
          <w:tab w:val="left" w:pos="450"/>
        </w:tabs>
        <w:spacing w:line="280" w:lineRule="exact"/>
      </w:pPr>
    </w:p>
    <w:p w:rsidR="008C6100" w:rsidRDefault="008C6100" w:rsidP="00240D6A">
      <w:pPr>
        <w:jc w:val="right"/>
      </w:pPr>
      <w:r>
        <w:lastRenderedPageBreak/>
        <w:t>Proposal Date: 2/23/2015</w:t>
      </w:r>
    </w:p>
    <w:p w:rsidR="008C6100" w:rsidRDefault="008C6100" w:rsidP="00240D6A">
      <w:pPr>
        <w:jc w:val="center"/>
      </w:pPr>
    </w:p>
    <w:p w:rsidR="008C6100" w:rsidRDefault="008C6100" w:rsidP="00240D6A">
      <w:pPr>
        <w:jc w:val="center"/>
        <w:rPr>
          <w:b/>
        </w:rPr>
      </w:pPr>
      <w:r>
        <w:rPr>
          <w:b/>
        </w:rPr>
        <w:t xml:space="preserve">Ogden College of Science and Engineering </w:t>
      </w:r>
    </w:p>
    <w:p w:rsidR="008C6100" w:rsidRDefault="008C6100" w:rsidP="00240D6A">
      <w:pPr>
        <w:jc w:val="center"/>
        <w:rPr>
          <w:b/>
        </w:rPr>
      </w:pPr>
      <w:r>
        <w:rPr>
          <w:b/>
        </w:rPr>
        <w:t>Department of Geography and Geology</w:t>
      </w:r>
    </w:p>
    <w:p w:rsidR="008C6100" w:rsidRDefault="008C6100" w:rsidP="00240D6A">
      <w:pPr>
        <w:jc w:val="center"/>
        <w:rPr>
          <w:b/>
        </w:rPr>
      </w:pPr>
      <w:r>
        <w:rPr>
          <w:b/>
        </w:rPr>
        <w:t>Proposal to Delete a Course</w:t>
      </w:r>
    </w:p>
    <w:p w:rsidR="008C6100" w:rsidRDefault="008C6100" w:rsidP="00240D6A">
      <w:pPr>
        <w:jc w:val="center"/>
        <w:rPr>
          <w:b/>
        </w:rPr>
      </w:pPr>
      <w:r>
        <w:rPr>
          <w:b/>
        </w:rPr>
        <w:t>(Consent Item)</w:t>
      </w:r>
    </w:p>
    <w:p w:rsidR="008C6100" w:rsidRDefault="008C6100" w:rsidP="00240D6A">
      <w:pPr>
        <w:rPr>
          <w:b/>
        </w:rPr>
      </w:pPr>
    </w:p>
    <w:p w:rsidR="008C6100" w:rsidRPr="00C846E9" w:rsidRDefault="008C6100" w:rsidP="00240D6A">
      <w:pPr>
        <w:spacing w:line="280" w:lineRule="exact"/>
      </w:pPr>
      <w:r w:rsidRPr="00C846E9">
        <w:t xml:space="preserve">Contact Person:  </w:t>
      </w:r>
      <w:r>
        <w:t xml:space="preserve">Dr. Leslie North, </w:t>
      </w:r>
      <w:hyperlink r:id="rId36" w:history="1">
        <w:r w:rsidRPr="005B2647">
          <w:rPr>
            <w:rStyle w:val="Hyperlink"/>
          </w:rPr>
          <w:t>leslie.north@wku.edu</w:t>
        </w:r>
      </w:hyperlink>
      <w:r>
        <w:t>, 5-5982</w:t>
      </w:r>
    </w:p>
    <w:p w:rsidR="008C6100" w:rsidRPr="00C846E9" w:rsidRDefault="008C6100" w:rsidP="00240D6A">
      <w:pPr>
        <w:spacing w:line="280" w:lineRule="exact"/>
      </w:pPr>
    </w:p>
    <w:p w:rsidR="008C6100" w:rsidRPr="00C846E9" w:rsidRDefault="008C6100" w:rsidP="00240D6A">
      <w:pPr>
        <w:spacing w:line="280" w:lineRule="exact"/>
        <w:rPr>
          <w:b/>
        </w:rPr>
      </w:pPr>
      <w:r w:rsidRPr="00C846E9">
        <w:rPr>
          <w:b/>
        </w:rPr>
        <w:t>1.</w:t>
      </w:r>
      <w:r w:rsidRPr="00C846E9">
        <w:rPr>
          <w:b/>
        </w:rPr>
        <w:tab/>
        <w:t>Identification of course:</w:t>
      </w:r>
    </w:p>
    <w:p w:rsidR="008C6100" w:rsidRPr="00C846E9" w:rsidRDefault="008C6100" w:rsidP="00C07904">
      <w:pPr>
        <w:numPr>
          <w:ilvl w:val="1"/>
          <w:numId w:val="18"/>
        </w:numPr>
        <w:spacing w:line="280" w:lineRule="exact"/>
      </w:pPr>
      <w:r w:rsidRPr="00C846E9">
        <w:t xml:space="preserve">Current course prefix (subject area) and number:  </w:t>
      </w:r>
      <w:r>
        <w:t>GEOG 240</w:t>
      </w:r>
    </w:p>
    <w:p w:rsidR="008C6100" w:rsidRPr="00C846E9" w:rsidRDefault="008C6100" w:rsidP="00C07904">
      <w:pPr>
        <w:numPr>
          <w:ilvl w:val="1"/>
          <w:numId w:val="18"/>
        </w:numPr>
        <w:spacing w:line="280" w:lineRule="exact"/>
      </w:pPr>
      <w:r w:rsidRPr="00C846E9">
        <w:t>Course title:</w:t>
      </w:r>
      <w:r>
        <w:t xml:space="preserve"> Introduction to Planning</w:t>
      </w:r>
    </w:p>
    <w:p w:rsidR="008C6100" w:rsidRPr="00C846E9" w:rsidRDefault="008C6100" w:rsidP="00240D6A">
      <w:pPr>
        <w:spacing w:line="280" w:lineRule="exact"/>
      </w:pPr>
    </w:p>
    <w:p w:rsidR="008C6100" w:rsidRPr="009E5284" w:rsidRDefault="008C6100" w:rsidP="00240D6A">
      <w:pPr>
        <w:spacing w:line="280" w:lineRule="exact"/>
      </w:pPr>
      <w:r w:rsidRPr="00C846E9">
        <w:rPr>
          <w:b/>
        </w:rPr>
        <w:t>2.</w:t>
      </w:r>
      <w:r w:rsidRPr="00C846E9">
        <w:rPr>
          <w:b/>
        </w:rPr>
        <w:tab/>
        <w:t>Rationale for the course deletion:</w:t>
      </w:r>
      <w:r>
        <w:rPr>
          <w:b/>
        </w:rPr>
        <w:t xml:space="preserve"> </w:t>
      </w:r>
      <w:r>
        <w:t xml:space="preserve">Course is not offered on a regular basis. Lack expertise in </w:t>
      </w:r>
      <w:r>
        <w:tab/>
        <w:t xml:space="preserve">Department with retirement of previous faculty. No majors enrolled in the planning program. </w:t>
      </w:r>
    </w:p>
    <w:p w:rsidR="008C6100" w:rsidRPr="00C846E9" w:rsidRDefault="008C6100" w:rsidP="00240D6A">
      <w:pPr>
        <w:spacing w:line="280" w:lineRule="exact"/>
        <w:rPr>
          <w:b/>
        </w:rPr>
      </w:pPr>
    </w:p>
    <w:p w:rsidR="008C6100" w:rsidRPr="009E5284" w:rsidRDefault="008C6100" w:rsidP="00240D6A">
      <w:pPr>
        <w:spacing w:line="280" w:lineRule="exact"/>
      </w:pPr>
      <w:r w:rsidRPr="00C846E9">
        <w:rPr>
          <w:b/>
        </w:rPr>
        <w:t>3.</w:t>
      </w:r>
      <w:r w:rsidRPr="00C846E9">
        <w:rPr>
          <w:b/>
        </w:rPr>
        <w:tab/>
        <w:t>Effect of course deletion on programs or other departments, if known:</w:t>
      </w:r>
      <w:r>
        <w:rPr>
          <w:b/>
        </w:rPr>
        <w:t xml:space="preserve"> </w:t>
      </w:r>
      <w:r>
        <w:t>None</w:t>
      </w:r>
    </w:p>
    <w:p w:rsidR="008C6100" w:rsidRPr="00C846E9" w:rsidRDefault="008C6100" w:rsidP="00240D6A">
      <w:pPr>
        <w:spacing w:line="280" w:lineRule="exact"/>
        <w:ind w:left="1440" w:hanging="720"/>
      </w:pPr>
    </w:p>
    <w:p w:rsidR="008C6100" w:rsidRPr="009E5284" w:rsidRDefault="008C6100" w:rsidP="00240D6A">
      <w:pPr>
        <w:spacing w:line="280" w:lineRule="exact"/>
      </w:pPr>
      <w:r w:rsidRPr="00C846E9">
        <w:rPr>
          <w:b/>
        </w:rPr>
        <w:t>4.</w:t>
      </w:r>
      <w:r w:rsidRPr="00C846E9">
        <w:rPr>
          <w:b/>
        </w:rPr>
        <w:tab/>
        <w:t>Proposed term for implementation:</w:t>
      </w:r>
      <w:r>
        <w:rPr>
          <w:b/>
        </w:rPr>
        <w:t xml:space="preserve"> </w:t>
      </w:r>
      <w:r>
        <w:t>Fall 2015 (201530)</w:t>
      </w:r>
    </w:p>
    <w:p w:rsidR="008C6100" w:rsidRPr="00C846E9" w:rsidRDefault="008C6100" w:rsidP="00240D6A">
      <w:pPr>
        <w:spacing w:line="280" w:lineRule="exact"/>
        <w:rPr>
          <w:b/>
        </w:rPr>
      </w:pPr>
    </w:p>
    <w:p w:rsidR="008C6100" w:rsidRPr="00C846E9" w:rsidRDefault="008C6100" w:rsidP="00240D6A">
      <w:pPr>
        <w:spacing w:line="280" w:lineRule="exact"/>
        <w:rPr>
          <w:b/>
        </w:rPr>
      </w:pPr>
      <w:r w:rsidRPr="00C846E9">
        <w:rPr>
          <w:b/>
        </w:rPr>
        <w:t>5.</w:t>
      </w:r>
      <w:r w:rsidRPr="00C846E9">
        <w:rPr>
          <w:b/>
        </w:rPr>
        <w:tab/>
        <w:t>Dates of prior committee approvals:</w:t>
      </w:r>
    </w:p>
    <w:p w:rsidR="008C6100" w:rsidRDefault="008C6100" w:rsidP="00240D6A">
      <w:pPr>
        <w:rPr>
          <w:b/>
        </w:rPr>
      </w:pPr>
    </w:p>
    <w:tbl>
      <w:tblPr>
        <w:tblStyle w:val="TableGrid"/>
        <w:tblW w:w="0" w:type="auto"/>
        <w:tblInd w:w="720" w:type="dxa"/>
        <w:tblCellMar>
          <w:left w:w="0" w:type="dxa"/>
          <w:right w:w="115" w:type="dxa"/>
        </w:tblCellMar>
        <w:tblLook w:val="04A0" w:firstRow="1" w:lastRow="0" w:firstColumn="1" w:lastColumn="0" w:noHBand="0" w:noVBand="1"/>
      </w:tblPr>
      <w:tblGrid>
        <w:gridCol w:w="5550"/>
        <w:gridCol w:w="3090"/>
      </w:tblGrid>
      <w:tr w:rsidR="008C6100" w:rsidRPr="00027F01" w:rsidTr="00240D6A">
        <w:trPr>
          <w:trHeight w:val="374"/>
        </w:trPr>
        <w:tc>
          <w:tcPr>
            <w:tcW w:w="5627" w:type="dxa"/>
            <w:tcBorders>
              <w:top w:val="nil"/>
              <w:left w:val="nil"/>
              <w:bottom w:val="nil"/>
              <w:right w:val="nil"/>
            </w:tcBorders>
            <w:vAlign w:val="bottom"/>
          </w:tcPr>
          <w:p w:rsidR="008C6100" w:rsidRPr="00027F01" w:rsidRDefault="008C6100" w:rsidP="00240D6A">
            <w:r w:rsidRPr="00027F01">
              <w:t>Department</w:t>
            </w:r>
            <w:r>
              <w:t xml:space="preserve"> of Geography and Geology</w:t>
            </w:r>
          </w:p>
        </w:tc>
        <w:tc>
          <w:tcPr>
            <w:tcW w:w="3128" w:type="dxa"/>
            <w:tcBorders>
              <w:top w:val="nil"/>
              <w:left w:val="nil"/>
              <w:bottom w:val="single" w:sz="4" w:space="0" w:color="auto"/>
              <w:right w:val="nil"/>
            </w:tcBorders>
          </w:tcPr>
          <w:p w:rsidR="008C6100" w:rsidRPr="00027F01" w:rsidRDefault="008C6100" w:rsidP="00240D6A">
            <w:pPr>
              <w:rPr>
                <w:b/>
                <w:u w:val="single"/>
              </w:rPr>
            </w:pPr>
            <w:r>
              <w:rPr>
                <w:b/>
                <w:u w:val="single"/>
              </w:rPr>
              <w:t>2/27/2015</w:t>
            </w:r>
          </w:p>
        </w:tc>
      </w:tr>
      <w:tr w:rsidR="008C6100" w:rsidRPr="00027F01" w:rsidTr="00240D6A">
        <w:trPr>
          <w:trHeight w:val="374"/>
        </w:trPr>
        <w:tc>
          <w:tcPr>
            <w:tcW w:w="5627" w:type="dxa"/>
            <w:tcBorders>
              <w:top w:val="nil"/>
              <w:left w:val="nil"/>
              <w:bottom w:val="nil"/>
              <w:right w:val="nil"/>
            </w:tcBorders>
            <w:vAlign w:val="bottom"/>
          </w:tcPr>
          <w:p w:rsidR="008C6100" w:rsidRPr="00027F01" w:rsidRDefault="008C6100" w:rsidP="00240D6A">
            <w:r>
              <w:t>Ogden College</w:t>
            </w:r>
            <w:r w:rsidRPr="00027F01">
              <w:t xml:space="preserve"> Curriculum Committee </w:t>
            </w:r>
          </w:p>
        </w:tc>
        <w:tc>
          <w:tcPr>
            <w:tcW w:w="3128" w:type="dxa"/>
            <w:tcBorders>
              <w:top w:val="single" w:sz="4" w:space="0" w:color="auto"/>
              <w:left w:val="nil"/>
              <w:bottom w:val="single" w:sz="4" w:space="0" w:color="auto"/>
              <w:right w:val="nil"/>
            </w:tcBorders>
          </w:tcPr>
          <w:p w:rsidR="008C6100" w:rsidRPr="00027F01" w:rsidRDefault="008C6100" w:rsidP="00240D6A">
            <w:pPr>
              <w:rPr>
                <w:b/>
                <w:u w:val="single"/>
              </w:rPr>
            </w:pPr>
            <w:r w:rsidRPr="00C0428D">
              <w:rPr>
                <w:b/>
              </w:rPr>
              <w:t>March 5, 2015</w:t>
            </w:r>
          </w:p>
        </w:tc>
      </w:tr>
      <w:tr w:rsidR="008C6100" w:rsidRPr="00027F01" w:rsidTr="00240D6A">
        <w:trPr>
          <w:trHeight w:val="374"/>
        </w:trPr>
        <w:tc>
          <w:tcPr>
            <w:tcW w:w="5627" w:type="dxa"/>
            <w:tcBorders>
              <w:top w:val="nil"/>
              <w:left w:val="nil"/>
              <w:bottom w:val="nil"/>
              <w:right w:val="nil"/>
            </w:tcBorders>
            <w:vAlign w:val="bottom"/>
          </w:tcPr>
          <w:p w:rsidR="008C6100" w:rsidRPr="00027F01" w:rsidRDefault="008C6100" w:rsidP="00240D6A">
            <w:r w:rsidRPr="00027F01">
              <w:t xml:space="preserve">Undergraduate Curriculum Committee </w:t>
            </w:r>
          </w:p>
        </w:tc>
        <w:tc>
          <w:tcPr>
            <w:tcW w:w="3128" w:type="dxa"/>
            <w:tcBorders>
              <w:top w:val="single" w:sz="4" w:space="0" w:color="auto"/>
              <w:left w:val="nil"/>
              <w:bottom w:val="single" w:sz="4" w:space="0" w:color="auto"/>
              <w:right w:val="nil"/>
            </w:tcBorders>
          </w:tcPr>
          <w:p w:rsidR="008C6100" w:rsidRPr="00027F01" w:rsidRDefault="008C6100" w:rsidP="00240D6A">
            <w:pPr>
              <w:rPr>
                <w:b/>
                <w:u w:val="single"/>
              </w:rPr>
            </w:pPr>
          </w:p>
        </w:tc>
      </w:tr>
      <w:tr w:rsidR="008C6100" w:rsidRPr="00027F01" w:rsidTr="00240D6A">
        <w:trPr>
          <w:trHeight w:val="374"/>
        </w:trPr>
        <w:tc>
          <w:tcPr>
            <w:tcW w:w="5627" w:type="dxa"/>
            <w:tcBorders>
              <w:top w:val="nil"/>
              <w:left w:val="nil"/>
              <w:bottom w:val="nil"/>
              <w:right w:val="nil"/>
            </w:tcBorders>
            <w:vAlign w:val="bottom"/>
          </w:tcPr>
          <w:p w:rsidR="008C6100" w:rsidRPr="00027F01" w:rsidRDefault="008C6100" w:rsidP="00240D6A">
            <w:r w:rsidRPr="00027F01">
              <w:t>University Senate</w:t>
            </w:r>
          </w:p>
        </w:tc>
        <w:tc>
          <w:tcPr>
            <w:tcW w:w="3128" w:type="dxa"/>
            <w:tcBorders>
              <w:top w:val="single" w:sz="4" w:space="0" w:color="auto"/>
              <w:left w:val="nil"/>
              <w:bottom w:val="single" w:sz="4" w:space="0" w:color="auto"/>
              <w:right w:val="nil"/>
            </w:tcBorders>
          </w:tcPr>
          <w:p w:rsidR="008C6100" w:rsidRPr="00027F01" w:rsidRDefault="008C6100" w:rsidP="00240D6A">
            <w:pPr>
              <w:rPr>
                <w:b/>
                <w:u w:val="single"/>
              </w:rPr>
            </w:pPr>
          </w:p>
        </w:tc>
      </w:tr>
    </w:tbl>
    <w:p w:rsidR="008C6100" w:rsidRDefault="008C6100"/>
    <w:p w:rsidR="008C6100" w:rsidRDefault="008C6100" w:rsidP="00240D6A">
      <w:pPr>
        <w:jc w:val="right"/>
      </w:pPr>
    </w:p>
    <w:p w:rsidR="008C6100" w:rsidRDefault="008C6100" w:rsidP="00240D6A">
      <w:pPr>
        <w:jc w:val="right"/>
      </w:pPr>
    </w:p>
    <w:p w:rsidR="008C6100" w:rsidRDefault="008C6100" w:rsidP="00240D6A">
      <w:pPr>
        <w:jc w:val="right"/>
      </w:pPr>
    </w:p>
    <w:p w:rsidR="008C6100" w:rsidRDefault="008C6100" w:rsidP="00240D6A">
      <w:pPr>
        <w:jc w:val="right"/>
      </w:pPr>
    </w:p>
    <w:p w:rsidR="008C6100" w:rsidRDefault="008C6100" w:rsidP="00240D6A">
      <w:pPr>
        <w:jc w:val="right"/>
      </w:pPr>
    </w:p>
    <w:p w:rsidR="008C6100" w:rsidRDefault="008C6100" w:rsidP="00240D6A">
      <w:pPr>
        <w:jc w:val="right"/>
      </w:pPr>
    </w:p>
    <w:p w:rsidR="008C6100" w:rsidRDefault="008C6100" w:rsidP="00240D6A">
      <w:pPr>
        <w:jc w:val="right"/>
      </w:pPr>
    </w:p>
    <w:p w:rsidR="008C6100" w:rsidRDefault="008C6100" w:rsidP="00240D6A">
      <w:pPr>
        <w:jc w:val="right"/>
      </w:pPr>
    </w:p>
    <w:p w:rsidR="008C6100" w:rsidRDefault="008C6100" w:rsidP="00240D6A">
      <w:pPr>
        <w:jc w:val="right"/>
      </w:pPr>
    </w:p>
    <w:p w:rsidR="008C6100" w:rsidRDefault="008C6100" w:rsidP="00240D6A">
      <w:pPr>
        <w:jc w:val="right"/>
      </w:pPr>
    </w:p>
    <w:p w:rsidR="008C6100" w:rsidRDefault="008C6100" w:rsidP="00240D6A">
      <w:pPr>
        <w:jc w:val="right"/>
      </w:pPr>
    </w:p>
    <w:p w:rsidR="008C6100" w:rsidRDefault="008C6100" w:rsidP="00240D6A">
      <w:pPr>
        <w:jc w:val="right"/>
      </w:pPr>
    </w:p>
    <w:p w:rsidR="008C6100" w:rsidRDefault="008C6100" w:rsidP="00240D6A">
      <w:pPr>
        <w:jc w:val="right"/>
      </w:pPr>
    </w:p>
    <w:p w:rsidR="008C6100" w:rsidRDefault="008C6100" w:rsidP="00240D6A">
      <w:pPr>
        <w:jc w:val="right"/>
      </w:pPr>
    </w:p>
    <w:p w:rsidR="008C6100" w:rsidRDefault="008C6100" w:rsidP="00240D6A">
      <w:pPr>
        <w:jc w:val="right"/>
      </w:pPr>
    </w:p>
    <w:p w:rsidR="008C6100" w:rsidRDefault="008C6100" w:rsidP="00240D6A">
      <w:pPr>
        <w:jc w:val="right"/>
      </w:pPr>
    </w:p>
    <w:p w:rsidR="008C6100" w:rsidRDefault="008C6100" w:rsidP="00240D6A">
      <w:pPr>
        <w:jc w:val="right"/>
      </w:pPr>
    </w:p>
    <w:p w:rsidR="008C6100" w:rsidRDefault="008C6100" w:rsidP="00240D6A">
      <w:pPr>
        <w:jc w:val="right"/>
      </w:pPr>
    </w:p>
    <w:p w:rsidR="008C6100" w:rsidRDefault="008C6100" w:rsidP="00240D6A">
      <w:pPr>
        <w:jc w:val="right"/>
      </w:pPr>
    </w:p>
    <w:p w:rsidR="008C6100" w:rsidRDefault="008C6100" w:rsidP="00240D6A">
      <w:pPr>
        <w:jc w:val="right"/>
      </w:pPr>
    </w:p>
    <w:p w:rsidR="008C6100" w:rsidRDefault="008C6100" w:rsidP="00240D6A">
      <w:pPr>
        <w:jc w:val="right"/>
      </w:pPr>
      <w:r>
        <w:lastRenderedPageBreak/>
        <w:t>Proposal Date: 2/23/2015</w:t>
      </w:r>
    </w:p>
    <w:p w:rsidR="008C6100" w:rsidRDefault="008C6100" w:rsidP="00240D6A">
      <w:pPr>
        <w:jc w:val="center"/>
      </w:pPr>
    </w:p>
    <w:p w:rsidR="008C6100" w:rsidRDefault="008C6100" w:rsidP="00240D6A">
      <w:pPr>
        <w:jc w:val="center"/>
        <w:rPr>
          <w:b/>
        </w:rPr>
      </w:pPr>
      <w:r>
        <w:rPr>
          <w:b/>
        </w:rPr>
        <w:t xml:space="preserve">Ogden College of Science and Engineering </w:t>
      </w:r>
    </w:p>
    <w:p w:rsidR="008C6100" w:rsidRDefault="008C6100" w:rsidP="00240D6A">
      <w:pPr>
        <w:jc w:val="center"/>
        <w:rPr>
          <w:b/>
        </w:rPr>
      </w:pPr>
      <w:r>
        <w:rPr>
          <w:b/>
        </w:rPr>
        <w:t>Department of Geography and Geology</w:t>
      </w:r>
    </w:p>
    <w:p w:rsidR="008C6100" w:rsidRDefault="008C6100" w:rsidP="00240D6A">
      <w:pPr>
        <w:jc w:val="center"/>
        <w:rPr>
          <w:b/>
        </w:rPr>
      </w:pPr>
      <w:r>
        <w:rPr>
          <w:b/>
        </w:rPr>
        <w:t>Proposal to Delete a Course</w:t>
      </w:r>
    </w:p>
    <w:p w:rsidR="008C6100" w:rsidRDefault="008C6100" w:rsidP="00240D6A">
      <w:pPr>
        <w:jc w:val="center"/>
        <w:rPr>
          <w:b/>
        </w:rPr>
      </w:pPr>
      <w:r>
        <w:rPr>
          <w:b/>
        </w:rPr>
        <w:t>(Consent Item)</w:t>
      </w:r>
    </w:p>
    <w:p w:rsidR="008C6100" w:rsidRDefault="008C6100" w:rsidP="00240D6A">
      <w:pPr>
        <w:rPr>
          <w:b/>
        </w:rPr>
      </w:pPr>
    </w:p>
    <w:p w:rsidR="008C6100" w:rsidRPr="00C846E9" w:rsidRDefault="008C6100" w:rsidP="00240D6A">
      <w:pPr>
        <w:spacing w:line="280" w:lineRule="exact"/>
      </w:pPr>
      <w:r w:rsidRPr="00C846E9">
        <w:t xml:space="preserve">Contact Person:  </w:t>
      </w:r>
      <w:r>
        <w:t xml:space="preserve">Dr. Leslie North, </w:t>
      </w:r>
      <w:hyperlink r:id="rId37" w:history="1">
        <w:r w:rsidRPr="005B2647">
          <w:rPr>
            <w:rStyle w:val="Hyperlink"/>
          </w:rPr>
          <w:t>leslie.north@wku.edu</w:t>
        </w:r>
      </w:hyperlink>
      <w:r>
        <w:t>, 5-5982</w:t>
      </w:r>
    </w:p>
    <w:p w:rsidR="008C6100" w:rsidRPr="00C846E9" w:rsidRDefault="008C6100" w:rsidP="00240D6A">
      <w:pPr>
        <w:spacing w:line="280" w:lineRule="exact"/>
      </w:pPr>
    </w:p>
    <w:p w:rsidR="008C6100" w:rsidRPr="00C846E9" w:rsidRDefault="008C6100" w:rsidP="00240D6A">
      <w:pPr>
        <w:spacing w:line="280" w:lineRule="exact"/>
        <w:rPr>
          <w:b/>
        </w:rPr>
      </w:pPr>
      <w:r w:rsidRPr="00C846E9">
        <w:rPr>
          <w:b/>
        </w:rPr>
        <w:t>1.</w:t>
      </w:r>
      <w:r w:rsidRPr="00C846E9">
        <w:rPr>
          <w:b/>
        </w:rPr>
        <w:tab/>
        <w:t>Identification of course:</w:t>
      </w:r>
    </w:p>
    <w:p w:rsidR="008C6100" w:rsidRPr="00C846E9" w:rsidRDefault="008C6100" w:rsidP="00C07904">
      <w:pPr>
        <w:numPr>
          <w:ilvl w:val="1"/>
          <w:numId w:val="19"/>
        </w:numPr>
        <w:spacing w:line="280" w:lineRule="exact"/>
      </w:pPr>
      <w:r w:rsidRPr="00C846E9">
        <w:t xml:space="preserve">Current course prefix (subject area) and number:  </w:t>
      </w:r>
      <w:r>
        <w:t>GEOG 384</w:t>
      </w:r>
    </w:p>
    <w:p w:rsidR="008C6100" w:rsidRPr="00C846E9" w:rsidRDefault="008C6100" w:rsidP="00C07904">
      <w:pPr>
        <w:numPr>
          <w:ilvl w:val="1"/>
          <w:numId w:val="19"/>
        </w:numPr>
        <w:spacing w:line="280" w:lineRule="exact"/>
      </w:pPr>
      <w:r w:rsidRPr="00C846E9">
        <w:t>Course title:</w:t>
      </w:r>
      <w:r>
        <w:t xml:space="preserve"> Planning for Global Change</w:t>
      </w:r>
    </w:p>
    <w:p w:rsidR="008C6100" w:rsidRPr="00C846E9" w:rsidRDefault="008C6100" w:rsidP="00240D6A">
      <w:pPr>
        <w:spacing w:line="280" w:lineRule="exact"/>
      </w:pPr>
    </w:p>
    <w:p w:rsidR="008C6100" w:rsidRPr="00340BD0" w:rsidRDefault="008C6100" w:rsidP="008C6100">
      <w:pPr>
        <w:spacing w:line="280" w:lineRule="exact"/>
        <w:ind w:left="720" w:hanging="720"/>
      </w:pPr>
      <w:r w:rsidRPr="00C846E9">
        <w:rPr>
          <w:b/>
        </w:rPr>
        <w:t>2.</w:t>
      </w:r>
      <w:r w:rsidRPr="00C846E9">
        <w:rPr>
          <w:b/>
        </w:rPr>
        <w:tab/>
        <w:t>Rationale for the course deletion:</w:t>
      </w:r>
      <w:r>
        <w:rPr>
          <w:b/>
        </w:rPr>
        <w:t xml:space="preserve"> </w:t>
      </w:r>
      <w:r w:rsidRPr="00340BD0">
        <w:t>Course not offered.</w:t>
      </w:r>
      <w:r>
        <w:rPr>
          <w:b/>
        </w:rPr>
        <w:t xml:space="preserve"> </w:t>
      </w:r>
      <w:r>
        <w:t xml:space="preserve">No student demand. Planning program no longer a focus of the Department with the retirement of previous faculty. </w:t>
      </w:r>
    </w:p>
    <w:p w:rsidR="008C6100" w:rsidRPr="00C846E9" w:rsidRDefault="008C6100" w:rsidP="00240D6A">
      <w:pPr>
        <w:spacing w:line="280" w:lineRule="exact"/>
        <w:rPr>
          <w:b/>
        </w:rPr>
      </w:pPr>
    </w:p>
    <w:p w:rsidR="008C6100" w:rsidRPr="00340BD0" w:rsidRDefault="008C6100" w:rsidP="00240D6A">
      <w:pPr>
        <w:spacing w:line="280" w:lineRule="exact"/>
      </w:pPr>
      <w:r w:rsidRPr="00C846E9">
        <w:rPr>
          <w:b/>
        </w:rPr>
        <w:t>3.</w:t>
      </w:r>
      <w:r w:rsidRPr="00C846E9">
        <w:rPr>
          <w:b/>
        </w:rPr>
        <w:tab/>
        <w:t>Effect of course deletion on programs or other departments, if known:</w:t>
      </w:r>
      <w:r>
        <w:rPr>
          <w:b/>
        </w:rPr>
        <w:t xml:space="preserve"> </w:t>
      </w:r>
      <w:r>
        <w:t>None</w:t>
      </w:r>
    </w:p>
    <w:p w:rsidR="008C6100" w:rsidRPr="00C846E9" w:rsidRDefault="008C6100" w:rsidP="00240D6A">
      <w:pPr>
        <w:spacing w:line="280" w:lineRule="exact"/>
        <w:ind w:left="1440" w:hanging="720"/>
      </w:pPr>
    </w:p>
    <w:p w:rsidR="008C6100" w:rsidRDefault="008C6100" w:rsidP="00240D6A">
      <w:pPr>
        <w:spacing w:line="280" w:lineRule="exact"/>
      </w:pPr>
      <w:r w:rsidRPr="00C846E9">
        <w:rPr>
          <w:b/>
        </w:rPr>
        <w:t>4.</w:t>
      </w:r>
      <w:r w:rsidRPr="00C846E9">
        <w:rPr>
          <w:b/>
        </w:rPr>
        <w:tab/>
        <w:t>Proposed term for implementation:</w:t>
      </w:r>
      <w:r>
        <w:rPr>
          <w:b/>
        </w:rPr>
        <w:t xml:space="preserve"> </w:t>
      </w:r>
      <w:r>
        <w:t xml:space="preserve">Fall 2015 </w:t>
      </w:r>
    </w:p>
    <w:p w:rsidR="008C6100" w:rsidRPr="00C846E9" w:rsidRDefault="008C6100" w:rsidP="00240D6A">
      <w:pPr>
        <w:spacing w:line="280" w:lineRule="exact"/>
        <w:rPr>
          <w:b/>
        </w:rPr>
      </w:pPr>
    </w:p>
    <w:p w:rsidR="008C6100" w:rsidRPr="00C846E9" w:rsidRDefault="008C6100" w:rsidP="00240D6A">
      <w:pPr>
        <w:spacing w:line="280" w:lineRule="exact"/>
        <w:rPr>
          <w:b/>
        </w:rPr>
      </w:pPr>
      <w:r w:rsidRPr="00C846E9">
        <w:rPr>
          <w:b/>
        </w:rPr>
        <w:t>5.</w:t>
      </w:r>
      <w:r w:rsidRPr="00C846E9">
        <w:rPr>
          <w:b/>
        </w:rPr>
        <w:tab/>
        <w:t>Dates of prior committee approvals:</w:t>
      </w:r>
    </w:p>
    <w:p w:rsidR="008C6100" w:rsidRDefault="008C6100" w:rsidP="00240D6A">
      <w:pPr>
        <w:rPr>
          <w:b/>
        </w:rPr>
      </w:pPr>
    </w:p>
    <w:tbl>
      <w:tblPr>
        <w:tblStyle w:val="TableGrid"/>
        <w:tblW w:w="0" w:type="auto"/>
        <w:tblInd w:w="720" w:type="dxa"/>
        <w:tblCellMar>
          <w:left w:w="0" w:type="dxa"/>
          <w:right w:w="115" w:type="dxa"/>
        </w:tblCellMar>
        <w:tblLook w:val="04A0" w:firstRow="1" w:lastRow="0" w:firstColumn="1" w:lastColumn="0" w:noHBand="0" w:noVBand="1"/>
      </w:tblPr>
      <w:tblGrid>
        <w:gridCol w:w="5550"/>
        <w:gridCol w:w="3090"/>
      </w:tblGrid>
      <w:tr w:rsidR="008C6100" w:rsidRPr="00027F01" w:rsidTr="00240D6A">
        <w:trPr>
          <w:trHeight w:val="374"/>
        </w:trPr>
        <w:tc>
          <w:tcPr>
            <w:tcW w:w="5627" w:type="dxa"/>
            <w:tcBorders>
              <w:top w:val="nil"/>
              <w:left w:val="nil"/>
              <w:bottom w:val="nil"/>
              <w:right w:val="nil"/>
            </w:tcBorders>
            <w:vAlign w:val="bottom"/>
          </w:tcPr>
          <w:p w:rsidR="008C6100" w:rsidRPr="00027F01" w:rsidRDefault="008C6100" w:rsidP="00240D6A">
            <w:r w:rsidRPr="00027F01">
              <w:t>Department</w:t>
            </w:r>
            <w:r>
              <w:t xml:space="preserve"> of Geography and Geology</w:t>
            </w:r>
          </w:p>
        </w:tc>
        <w:tc>
          <w:tcPr>
            <w:tcW w:w="3128" w:type="dxa"/>
            <w:tcBorders>
              <w:top w:val="nil"/>
              <w:left w:val="nil"/>
              <w:bottom w:val="single" w:sz="4" w:space="0" w:color="auto"/>
              <w:right w:val="nil"/>
            </w:tcBorders>
          </w:tcPr>
          <w:p w:rsidR="008C6100" w:rsidRPr="00027F01" w:rsidRDefault="008C6100" w:rsidP="00240D6A">
            <w:pPr>
              <w:rPr>
                <w:b/>
                <w:u w:val="single"/>
              </w:rPr>
            </w:pPr>
            <w:r>
              <w:rPr>
                <w:b/>
                <w:u w:val="single"/>
              </w:rPr>
              <w:t>2/27/2015</w:t>
            </w:r>
          </w:p>
        </w:tc>
      </w:tr>
      <w:tr w:rsidR="008C6100" w:rsidRPr="00027F01" w:rsidTr="00240D6A">
        <w:trPr>
          <w:trHeight w:val="374"/>
        </w:trPr>
        <w:tc>
          <w:tcPr>
            <w:tcW w:w="5627" w:type="dxa"/>
            <w:tcBorders>
              <w:top w:val="nil"/>
              <w:left w:val="nil"/>
              <w:bottom w:val="nil"/>
              <w:right w:val="nil"/>
            </w:tcBorders>
            <w:vAlign w:val="bottom"/>
          </w:tcPr>
          <w:p w:rsidR="008C6100" w:rsidRPr="00027F01" w:rsidRDefault="008C6100" w:rsidP="00240D6A">
            <w:r>
              <w:t>Ogden College</w:t>
            </w:r>
            <w:r w:rsidRPr="00027F01">
              <w:t xml:space="preserve"> Curriculum Committee </w:t>
            </w:r>
          </w:p>
        </w:tc>
        <w:tc>
          <w:tcPr>
            <w:tcW w:w="3128" w:type="dxa"/>
            <w:tcBorders>
              <w:top w:val="single" w:sz="4" w:space="0" w:color="auto"/>
              <w:left w:val="nil"/>
              <w:bottom w:val="single" w:sz="4" w:space="0" w:color="auto"/>
              <w:right w:val="nil"/>
            </w:tcBorders>
          </w:tcPr>
          <w:p w:rsidR="008C6100" w:rsidRPr="00027F01" w:rsidRDefault="008C6100" w:rsidP="00240D6A">
            <w:pPr>
              <w:rPr>
                <w:b/>
                <w:u w:val="single"/>
              </w:rPr>
            </w:pPr>
            <w:r w:rsidRPr="00C0428D">
              <w:rPr>
                <w:b/>
              </w:rPr>
              <w:t>March 5, 2015</w:t>
            </w:r>
          </w:p>
        </w:tc>
      </w:tr>
      <w:tr w:rsidR="008C6100" w:rsidRPr="00027F01" w:rsidTr="00240D6A">
        <w:trPr>
          <w:trHeight w:val="374"/>
        </w:trPr>
        <w:tc>
          <w:tcPr>
            <w:tcW w:w="5627" w:type="dxa"/>
            <w:tcBorders>
              <w:top w:val="nil"/>
              <w:left w:val="nil"/>
              <w:bottom w:val="nil"/>
              <w:right w:val="nil"/>
            </w:tcBorders>
            <w:vAlign w:val="bottom"/>
          </w:tcPr>
          <w:p w:rsidR="008C6100" w:rsidRPr="00027F01" w:rsidRDefault="008C6100" w:rsidP="00240D6A">
            <w:r w:rsidRPr="00027F01">
              <w:t xml:space="preserve">Undergraduate Curriculum Committee </w:t>
            </w:r>
          </w:p>
        </w:tc>
        <w:tc>
          <w:tcPr>
            <w:tcW w:w="3128" w:type="dxa"/>
            <w:tcBorders>
              <w:top w:val="single" w:sz="4" w:space="0" w:color="auto"/>
              <w:left w:val="nil"/>
              <w:bottom w:val="single" w:sz="4" w:space="0" w:color="auto"/>
              <w:right w:val="nil"/>
            </w:tcBorders>
          </w:tcPr>
          <w:p w:rsidR="008C6100" w:rsidRPr="00027F01" w:rsidRDefault="008C6100" w:rsidP="00240D6A">
            <w:pPr>
              <w:rPr>
                <w:b/>
                <w:u w:val="single"/>
              </w:rPr>
            </w:pPr>
          </w:p>
        </w:tc>
      </w:tr>
      <w:tr w:rsidR="008C6100" w:rsidRPr="00027F01" w:rsidTr="00240D6A">
        <w:trPr>
          <w:trHeight w:val="374"/>
        </w:trPr>
        <w:tc>
          <w:tcPr>
            <w:tcW w:w="5627" w:type="dxa"/>
            <w:tcBorders>
              <w:top w:val="nil"/>
              <w:left w:val="nil"/>
              <w:bottom w:val="nil"/>
              <w:right w:val="nil"/>
            </w:tcBorders>
            <w:vAlign w:val="bottom"/>
          </w:tcPr>
          <w:p w:rsidR="008C6100" w:rsidRPr="00027F01" w:rsidRDefault="008C6100" w:rsidP="00240D6A">
            <w:r w:rsidRPr="00027F01">
              <w:t>University Senate</w:t>
            </w:r>
          </w:p>
        </w:tc>
        <w:tc>
          <w:tcPr>
            <w:tcW w:w="3128" w:type="dxa"/>
            <w:tcBorders>
              <w:top w:val="single" w:sz="4" w:space="0" w:color="auto"/>
              <w:left w:val="nil"/>
              <w:bottom w:val="single" w:sz="4" w:space="0" w:color="auto"/>
              <w:right w:val="nil"/>
            </w:tcBorders>
          </w:tcPr>
          <w:p w:rsidR="008C6100" w:rsidRPr="00027F01" w:rsidRDefault="008C6100" w:rsidP="00240D6A">
            <w:pPr>
              <w:rPr>
                <w:b/>
                <w:u w:val="single"/>
              </w:rPr>
            </w:pPr>
          </w:p>
        </w:tc>
      </w:tr>
    </w:tbl>
    <w:p w:rsidR="008C6100" w:rsidRDefault="008C6100"/>
    <w:p w:rsidR="008C6100" w:rsidRDefault="008C6100" w:rsidP="00240D6A">
      <w:pPr>
        <w:jc w:val="right"/>
      </w:pPr>
    </w:p>
    <w:p w:rsidR="008C6100" w:rsidRDefault="008C6100" w:rsidP="00240D6A">
      <w:pPr>
        <w:jc w:val="right"/>
      </w:pPr>
    </w:p>
    <w:p w:rsidR="008C6100" w:rsidRDefault="008C6100" w:rsidP="00240D6A">
      <w:pPr>
        <w:jc w:val="right"/>
      </w:pPr>
    </w:p>
    <w:p w:rsidR="008C6100" w:rsidRDefault="008C6100" w:rsidP="00240D6A">
      <w:pPr>
        <w:jc w:val="right"/>
      </w:pPr>
    </w:p>
    <w:p w:rsidR="008C6100" w:rsidRDefault="008C6100" w:rsidP="00240D6A">
      <w:pPr>
        <w:jc w:val="right"/>
      </w:pPr>
    </w:p>
    <w:p w:rsidR="008C6100" w:rsidRDefault="008C6100" w:rsidP="00240D6A">
      <w:pPr>
        <w:jc w:val="right"/>
      </w:pPr>
    </w:p>
    <w:p w:rsidR="008C6100" w:rsidRDefault="008C6100" w:rsidP="00240D6A">
      <w:pPr>
        <w:jc w:val="right"/>
      </w:pPr>
    </w:p>
    <w:p w:rsidR="008C6100" w:rsidRDefault="008C6100" w:rsidP="00240D6A">
      <w:pPr>
        <w:jc w:val="right"/>
      </w:pPr>
    </w:p>
    <w:p w:rsidR="008C6100" w:rsidRDefault="008C6100" w:rsidP="00240D6A">
      <w:pPr>
        <w:jc w:val="right"/>
      </w:pPr>
    </w:p>
    <w:p w:rsidR="008C6100" w:rsidRDefault="008C6100" w:rsidP="00240D6A">
      <w:pPr>
        <w:jc w:val="right"/>
      </w:pPr>
    </w:p>
    <w:p w:rsidR="008C6100" w:rsidRDefault="008C6100" w:rsidP="00240D6A">
      <w:pPr>
        <w:jc w:val="right"/>
      </w:pPr>
    </w:p>
    <w:p w:rsidR="008C6100" w:rsidRDefault="008C6100" w:rsidP="00240D6A">
      <w:pPr>
        <w:jc w:val="right"/>
      </w:pPr>
    </w:p>
    <w:p w:rsidR="008C6100" w:rsidRDefault="008C6100" w:rsidP="00240D6A">
      <w:pPr>
        <w:jc w:val="right"/>
      </w:pPr>
    </w:p>
    <w:p w:rsidR="008C6100" w:rsidRDefault="008C6100" w:rsidP="00240D6A">
      <w:pPr>
        <w:jc w:val="right"/>
      </w:pPr>
    </w:p>
    <w:p w:rsidR="008C6100" w:rsidRDefault="008C6100" w:rsidP="00240D6A">
      <w:pPr>
        <w:jc w:val="right"/>
      </w:pPr>
    </w:p>
    <w:p w:rsidR="008C6100" w:rsidRDefault="008C6100" w:rsidP="00240D6A">
      <w:pPr>
        <w:jc w:val="right"/>
      </w:pPr>
    </w:p>
    <w:p w:rsidR="008C6100" w:rsidRDefault="008C6100" w:rsidP="00240D6A">
      <w:pPr>
        <w:jc w:val="right"/>
      </w:pPr>
    </w:p>
    <w:p w:rsidR="008C6100" w:rsidRDefault="008C6100" w:rsidP="00240D6A">
      <w:pPr>
        <w:jc w:val="right"/>
      </w:pPr>
    </w:p>
    <w:p w:rsidR="008C6100" w:rsidRDefault="008C6100" w:rsidP="00240D6A">
      <w:pPr>
        <w:jc w:val="right"/>
      </w:pPr>
    </w:p>
    <w:p w:rsidR="008C6100" w:rsidRDefault="008C6100" w:rsidP="00240D6A">
      <w:pPr>
        <w:jc w:val="right"/>
      </w:pPr>
    </w:p>
    <w:p w:rsidR="008C6100" w:rsidRDefault="008C6100" w:rsidP="00240D6A">
      <w:pPr>
        <w:jc w:val="right"/>
      </w:pPr>
      <w:r>
        <w:lastRenderedPageBreak/>
        <w:t>Proposal Date: 2/23/2015</w:t>
      </w:r>
    </w:p>
    <w:p w:rsidR="008C6100" w:rsidRDefault="008C6100" w:rsidP="00240D6A">
      <w:pPr>
        <w:jc w:val="center"/>
      </w:pPr>
    </w:p>
    <w:p w:rsidR="008C6100" w:rsidRDefault="008C6100" w:rsidP="00240D6A">
      <w:pPr>
        <w:jc w:val="center"/>
        <w:rPr>
          <w:b/>
        </w:rPr>
      </w:pPr>
      <w:r>
        <w:rPr>
          <w:b/>
        </w:rPr>
        <w:t xml:space="preserve">Ogden College of Science and Engineering </w:t>
      </w:r>
    </w:p>
    <w:p w:rsidR="008C6100" w:rsidRDefault="008C6100" w:rsidP="00240D6A">
      <w:pPr>
        <w:jc w:val="center"/>
        <w:rPr>
          <w:b/>
        </w:rPr>
      </w:pPr>
      <w:r>
        <w:rPr>
          <w:b/>
        </w:rPr>
        <w:t>Department of Geography and Geology</w:t>
      </w:r>
    </w:p>
    <w:p w:rsidR="008C6100" w:rsidRDefault="008C6100" w:rsidP="00240D6A">
      <w:pPr>
        <w:jc w:val="center"/>
        <w:rPr>
          <w:b/>
        </w:rPr>
      </w:pPr>
      <w:r>
        <w:rPr>
          <w:b/>
        </w:rPr>
        <w:t>Proposal to Delete a Course</w:t>
      </w:r>
    </w:p>
    <w:p w:rsidR="008C6100" w:rsidRDefault="008C6100" w:rsidP="00240D6A">
      <w:pPr>
        <w:jc w:val="center"/>
        <w:rPr>
          <w:b/>
        </w:rPr>
      </w:pPr>
      <w:r>
        <w:rPr>
          <w:b/>
        </w:rPr>
        <w:t>(Consent Item)</w:t>
      </w:r>
    </w:p>
    <w:p w:rsidR="008C6100" w:rsidRDefault="008C6100" w:rsidP="00240D6A">
      <w:pPr>
        <w:rPr>
          <w:b/>
        </w:rPr>
      </w:pPr>
    </w:p>
    <w:p w:rsidR="008C6100" w:rsidRPr="00C846E9" w:rsidRDefault="008C6100" w:rsidP="00240D6A">
      <w:pPr>
        <w:spacing w:line="280" w:lineRule="exact"/>
      </w:pPr>
      <w:r w:rsidRPr="00C846E9">
        <w:t xml:space="preserve">Contact Person:  </w:t>
      </w:r>
      <w:r>
        <w:t xml:space="preserve">Dr. Leslie North, </w:t>
      </w:r>
      <w:hyperlink r:id="rId38" w:history="1">
        <w:r w:rsidRPr="005B2647">
          <w:rPr>
            <w:rStyle w:val="Hyperlink"/>
          </w:rPr>
          <w:t>leslie.north@wku.edu</w:t>
        </w:r>
      </w:hyperlink>
      <w:r>
        <w:t>, 5-5982</w:t>
      </w:r>
    </w:p>
    <w:p w:rsidR="008C6100" w:rsidRPr="00C846E9" w:rsidRDefault="008C6100" w:rsidP="00240D6A">
      <w:pPr>
        <w:spacing w:line="280" w:lineRule="exact"/>
      </w:pPr>
    </w:p>
    <w:p w:rsidR="008C6100" w:rsidRPr="00C846E9" w:rsidRDefault="008C6100" w:rsidP="00240D6A">
      <w:pPr>
        <w:spacing w:line="280" w:lineRule="exact"/>
        <w:rPr>
          <w:b/>
        </w:rPr>
      </w:pPr>
      <w:r w:rsidRPr="00C846E9">
        <w:rPr>
          <w:b/>
        </w:rPr>
        <w:t>1.</w:t>
      </w:r>
      <w:r w:rsidRPr="00C846E9">
        <w:rPr>
          <w:b/>
        </w:rPr>
        <w:tab/>
        <w:t>Identification of course:</w:t>
      </w:r>
    </w:p>
    <w:p w:rsidR="008C6100" w:rsidRPr="00C846E9" w:rsidRDefault="008C6100" w:rsidP="00C07904">
      <w:pPr>
        <w:numPr>
          <w:ilvl w:val="1"/>
          <w:numId w:val="20"/>
        </w:numPr>
        <w:spacing w:line="280" w:lineRule="exact"/>
      </w:pPr>
      <w:r w:rsidRPr="00C846E9">
        <w:t xml:space="preserve">Current course prefix (subject area) and number:  </w:t>
      </w:r>
      <w:r>
        <w:t>GEOG 473</w:t>
      </w:r>
    </w:p>
    <w:p w:rsidR="008C6100" w:rsidRPr="00C846E9" w:rsidRDefault="008C6100" w:rsidP="00C07904">
      <w:pPr>
        <w:numPr>
          <w:ilvl w:val="1"/>
          <w:numId w:val="20"/>
        </w:numPr>
        <w:spacing w:line="280" w:lineRule="exact"/>
      </w:pPr>
      <w:r w:rsidRPr="00C846E9">
        <w:t>Course title:</w:t>
      </w:r>
      <w:r>
        <w:t xml:space="preserve"> Interactions in the Cave and Karst Environment</w:t>
      </w:r>
    </w:p>
    <w:p w:rsidR="008C6100" w:rsidRPr="00C846E9" w:rsidRDefault="008C6100" w:rsidP="00240D6A">
      <w:pPr>
        <w:spacing w:line="280" w:lineRule="exact"/>
      </w:pPr>
    </w:p>
    <w:p w:rsidR="008C6100" w:rsidRPr="00CF7FE4" w:rsidRDefault="008C6100" w:rsidP="00240D6A">
      <w:pPr>
        <w:spacing w:line="280" w:lineRule="exact"/>
      </w:pPr>
      <w:r w:rsidRPr="00C846E9">
        <w:rPr>
          <w:b/>
        </w:rPr>
        <w:t>2.</w:t>
      </w:r>
      <w:r w:rsidRPr="00C846E9">
        <w:rPr>
          <w:b/>
        </w:rPr>
        <w:tab/>
        <w:t>Rationale for the course deletion:</w:t>
      </w:r>
      <w:r>
        <w:rPr>
          <w:b/>
        </w:rPr>
        <w:t xml:space="preserve"> </w:t>
      </w:r>
      <w:r>
        <w:t xml:space="preserve"> This specialty course is not regularly offered in the program. </w:t>
      </w:r>
      <w:r>
        <w:tab/>
        <w:t xml:space="preserve">Content is covered through other courses. Does not count toward a major or minor in Geography </w:t>
      </w:r>
      <w:r>
        <w:tab/>
        <w:t>and Geology.</w:t>
      </w:r>
    </w:p>
    <w:p w:rsidR="008C6100" w:rsidRPr="00C846E9" w:rsidRDefault="008C6100" w:rsidP="00240D6A">
      <w:pPr>
        <w:spacing w:line="280" w:lineRule="exact"/>
        <w:rPr>
          <w:b/>
        </w:rPr>
      </w:pPr>
    </w:p>
    <w:p w:rsidR="008C6100" w:rsidRPr="00C846E9" w:rsidRDefault="008C6100" w:rsidP="00240D6A">
      <w:pPr>
        <w:spacing w:line="280" w:lineRule="exact"/>
        <w:rPr>
          <w:b/>
        </w:rPr>
      </w:pPr>
      <w:r w:rsidRPr="00C846E9">
        <w:rPr>
          <w:b/>
        </w:rPr>
        <w:t>3.</w:t>
      </w:r>
      <w:r w:rsidRPr="00C846E9">
        <w:rPr>
          <w:b/>
        </w:rPr>
        <w:tab/>
        <w:t>Effect of course deletion on programs or other departments, if known:</w:t>
      </w:r>
      <w:r>
        <w:rPr>
          <w:b/>
        </w:rPr>
        <w:t xml:space="preserve"> </w:t>
      </w:r>
      <w:r w:rsidRPr="00CF7FE4">
        <w:t>None</w:t>
      </w:r>
    </w:p>
    <w:p w:rsidR="008C6100" w:rsidRPr="00C846E9" w:rsidRDefault="008C6100" w:rsidP="00240D6A">
      <w:pPr>
        <w:spacing w:line="280" w:lineRule="exact"/>
        <w:ind w:left="1440" w:hanging="720"/>
      </w:pPr>
    </w:p>
    <w:p w:rsidR="008C6100" w:rsidRDefault="008C6100" w:rsidP="00240D6A">
      <w:pPr>
        <w:spacing w:line="280" w:lineRule="exact"/>
      </w:pPr>
      <w:r w:rsidRPr="00C846E9">
        <w:rPr>
          <w:b/>
        </w:rPr>
        <w:t>4.</w:t>
      </w:r>
      <w:r w:rsidRPr="00C846E9">
        <w:rPr>
          <w:b/>
        </w:rPr>
        <w:tab/>
        <w:t>Proposed term for implementation:</w:t>
      </w:r>
      <w:r>
        <w:rPr>
          <w:b/>
        </w:rPr>
        <w:t xml:space="preserve"> </w:t>
      </w:r>
      <w:r>
        <w:t xml:space="preserve">Fall 2015 </w:t>
      </w:r>
    </w:p>
    <w:p w:rsidR="008C6100" w:rsidRPr="00C846E9" w:rsidRDefault="008C6100" w:rsidP="00240D6A">
      <w:pPr>
        <w:spacing w:line="280" w:lineRule="exact"/>
        <w:rPr>
          <w:b/>
        </w:rPr>
      </w:pPr>
    </w:p>
    <w:p w:rsidR="008C6100" w:rsidRPr="00C846E9" w:rsidRDefault="008C6100" w:rsidP="00240D6A">
      <w:pPr>
        <w:spacing w:line="280" w:lineRule="exact"/>
        <w:rPr>
          <w:b/>
        </w:rPr>
      </w:pPr>
      <w:r w:rsidRPr="00C846E9">
        <w:rPr>
          <w:b/>
        </w:rPr>
        <w:t>5.</w:t>
      </w:r>
      <w:r w:rsidRPr="00C846E9">
        <w:rPr>
          <w:b/>
        </w:rPr>
        <w:tab/>
        <w:t>Dates of prior committee approvals:</w:t>
      </w:r>
    </w:p>
    <w:p w:rsidR="008C6100" w:rsidRDefault="008C6100" w:rsidP="00240D6A">
      <w:pPr>
        <w:rPr>
          <w:b/>
        </w:rPr>
      </w:pPr>
    </w:p>
    <w:tbl>
      <w:tblPr>
        <w:tblStyle w:val="TableGrid"/>
        <w:tblW w:w="0" w:type="auto"/>
        <w:tblInd w:w="720" w:type="dxa"/>
        <w:tblCellMar>
          <w:left w:w="0" w:type="dxa"/>
          <w:right w:w="115" w:type="dxa"/>
        </w:tblCellMar>
        <w:tblLook w:val="04A0" w:firstRow="1" w:lastRow="0" w:firstColumn="1" w:lastColumn="0" w:noHBand="0" w:noVBand="1"/>
      </w:tblPr>
      <w:tblGrid>
        <w:gridCol w:w="5550"/>
        <w:gridCol w:w="3090"/>
      </w:tblGrid>
      <w:tr w:rsidR="008C6100" w:rsidRPr="00027F01" w:rsidTr="00240D6A">
        <w:trPr>
          <w:trHeight w:val="374"/>
        </w:trPr>
        <w:tc>
          <w:tcPr>
            <w:tcW w:w="5627" w:type="dxa"/>
            <w:tcBorders>
              <w:top w:val="nil"/>
              <w:left w:val="nil"/>
              <w:bottom w:val="nil"/>
              <w:right w:val="nil"/>
            </w:tcBorders>
            <w:vAlign w:val="bottom"/>
          </w:tcPr>
          <w:p w:rsidR="008C6100" w:rsidRPr="00027F01" w:rsidRDefault="008C6100" w:rsidP="00240D6A">
            <w:r w:rsidRPr="00027F01">
              <w:t>Department</w:t>
            </w:r>
            <w:r>
              <w:t xml:space="preserve"> of Geography and Geology</w:t>
            </w:r>
          </w:p>
        </w:tc>
        <w:tc>
          <w:tcPr>
            <w:tcW w:w="3128" w:type="dxa"/>
            <w:tcBorders>
              <w:top w:val="nil"/>
              <w:left w:val="nil"/>
              <w:bottom w:val="single" w:sz="4" w:space="0" w:color="auto"/>
              <w:right w:val="nil"/>
            </w:tcBorders>
          </w:tcPr>
          <w:p w:rsidR="008C6100" w:rsidRPr="00027F01" w:rsidRDefault="008C6100" w:rsidP="00240D6A">
            <w:pPr>
              <w:rPr>
                <w:b/>
                <w:u w:val="single"/>
              </w:rPr>
            </w:pPr>
            <w:r>
              <w:rPr>
                <w:b/>
                <w:u w:val="single"/>
              </w:rPr>
              <w:t>2/27/2015</w:t>
            </w:r>
          </w:p>
        </w:tc>
      </w:tr>
      <w:tr w:rsidR="008C6100" w:rsidRPr="00027F01" w:rsidTr="00240D6A">
        <w:trPr>
          <w:trHeight w:val="374"/>
        </w:trPr>
        <w:tc>
          <w:tcPr>
            <w:tcW w:w="5627" w:type="dxa"/>
            <w:tcBorders>
              <w:top w:val="nil"/>
              <w:left w:val="nil"/>
              <w:bottom w:val="nil"/>
              <w:right w:val="nil"/>
            </w:tcBorders>
            <w:vAlign w:val="bottom"/>
          </w:tcPr>
          <w:p w:rsidR="008C6100" w:rsidRPr="00027F01" w:rsidRDefault="008C6100" w:rsidP="00240D6A">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tcPr>
          <w:p w:rsidR="008C6100" w:rsidRPr="00027F01" w:rsidRDefault="008C6100" w:rsidP="00240D6A">
            <w:pPr>
              <w:rPr>
                <w:b/>
                <w:u w:val="single"/>
              </w:rPr>
            </w:pPr>
            <w:r w:rsidRPr="00C0428D">
              <w:rPr>
                <w:b/>
              </w:rPr>
              <w:t>March 5, 2015</w:t>
            </w:r>
          </w:p>
        </w:tc>
      </w:tr>
      <w:tr w:rsidR="008C6100" w:rsidRPr="00027F01" w:rsidTr="00240D6A">
        <w:trPr>
          <w:trHeight w:val="374"/>
        </w:trPr>
        <w:tc>
          <w:tcPr>
            <w:tcW w:w="5627" w:type="dxa"/>
            <w:tcBorders>
              <w:top w:val="nil"/>
              <w:left w:val="nil"/>
              <w:bottom w:val="nil"/>
              <w:right w:val="nil"/>
            </w:tcBorders>
            <w:vAlign w:val="bottom"/>
          </w:tcPr>
          <w:p w:rsidR="008C6100" w:rsidRPr="00027F01" w:rsidRDefault="008C6100" w:rsidP="00240D6A">
            <w:r w:rsidRPr="00027F01">
              <w:t xml:space="preserve">Undergraduate Curriculum Committee </w:t>
            </w:r>
          </w:p>
        </w:tc>
        <w:tc>
          <w:tcPr>
            <w:tcW w:w="3128" w:type="dxa"/>
            <w:tcBorders>
              <w:top w:val="single" w:sz="4" w:space="0" w:color="auto"/>
              <w:left w:val="nil"/>
              <w:bottom w:val="single" w:sz="4" w:space="0" w:color="auto"/>
              <w:right w:val="nil"/>
            </w:tcBorders>
          </w:tcPr>
          <w:p w:rsidR="008C6100" w:rsidRPr="00027F01" w:rsidRDefault="008C6100" w:rsidP="00240D6A">
            <w:pPr>
              <w:rPr>
                <w:b/>
                <w:u w:val="single"/>
              </w:rPr>
            </w:pPr>
          </w:p>
        </w:tc>
      </w:tr>
      <w:tr w:rsidR="008C6100" w:rsidRPr="00027F01" w:rsidTr="00240D6A">
        <w:trPr>
          <w:trHeight w:val="374"/>
        </w:trPr>
        <w:tc>
          <w:tcPr>
            <w:tcW w:w="5627" w:type="dxa"/>
            <w:tcBorders>
              <w:top w:val="nil"/>
              <w:left w:val="nil"/>
              <w:bottom w:val="nil"/>
              <w:right w:val="nil"/>
            </w:tcBorders>
            <w:vAlign w:val="bottom"/>
          </w:tcPr>
          <w:p w:rsidR="008C6100" w:rsidRPr="00027F01" w:rsidRDefault="008C6100" w:rsidP="00240D6A">
            <w:r w:rsidRPr="00027F01">
              <w:t>University Senate</w:t>
            </w:r>
          </w:p>
        </w:tc>
        <w:tc>
          <w:tcPr>
            <w:tcW w:w="3128" w:type="dxa"/>
            <w:tcBorders>
              <w:top w:val="single" w:sz="4" w:space="0" w:color="auto"/>
              <w:left w:val="nil"/>
              <w:bottom w:val="single" w:sz="4" w:space="0" w:color="auto"/>
              <w:right w:val="nil"/>
            </w:tcBorders>
          </w:tcPr>
          <w:p w:rsidR="008C6100" w:rsidRPr="00027F01" w:rsidRDefault="008C6100" w:rsidP="00240D6A">
            <w:pPr>
              <w:rPr>
                <w:b/>
                <w:u w:val="single"/>
              </w:rPr>
            </w:pPr>
          </w:p>
        </w:tc>
      </w:tr>
    </w:tbl>
    <w:p w:rsidR="008C6100" w:rsidRDefault="008C6100"/>
    <w:p w:rsidR="008C6100" w:rsidRDefault="008C6100" w:rsidP="00240D6A">
      <w:pPr>
        <w:jc w:val="right"/>
        <w:rPr>
          <w:rFonts w:ascii="Times New Roman" w:hAnsi="Times New Roman"/>
          <w:sz w:val="24"/>
          <w:szCs w:val="24"/>
        </w:rPr>
      </w:pPr>
    </w:p>
    <w:p w:rsidR="008C6100" w:rsidRDefault="008C6100" w:rsidP="00240D6A">
      <w:pPr>
        <w:jc w:val="right"/>
        <w:rPr>
          <w:rFonts w:ascii="Times New Roman" w:hAnsi="Times New Roman"/>
          <w:sz w:val="24"/>
          <w:szCs w:val="24"/>
        </w:rPr>
      </w:pPr>
    </w:p>
    <w:p w:rsidR="008C6100" w:rsidRDefault="008C6100" w:rsidP="00240D6A">
      <w:pPr>
        <w:jc w:val="right"/>
        <w:rPr>
          <w:rFonts w:ascii="Times New Roman" w:hAnsi="Times New Roman"/>
          <w:sz w:val="24"/>
          <w:szCs w:val="24"/>
        </w:rPr>
      </w:pPr>
    </w:p>
    <w:p w:rsidR="008C6100" w:rsidRDefault="008C6100" w:rsidP="00240D6A">
      <w:pPr>
        <w:jc w:val="right"/>
        <w:rPr>
          <w:rFonts w:ascii="Times New Roman" w:hAnsi="Times New Roman"/>
          <w:sz w:val="24"/>
          <w:szCs w:val="24"/>
        </w:rPr>
      </w:pPr>
    </w:p>
    <w:p w:rsidR="008C6100" w:rsidRDefault="008C6100" w:rsidP="00240D6A">
      <w:pPr>
        <w:jc w:val="right"/>
        <w:rPr>
          <w:rFonts w:ascii="Times New Roman" w:hAnsi="Times New Roman"/>
          <w:sz w:val="24"/>
          <w:szCs w:val="24"/>
        </w:rPr>
      </w:pPr>
    </w:p>
    <w:p w:rsidR="008C6100" w:rsidRDefault="008C6100" w:rsidP="00240D6A">
      <w:pPr>
        <w:jc w:val="right"/>
        <w:rPr>
          <w:rFonts w:ascii="Times New Roman" w:hAnsi="Times New Roman"/>
          <w:sz w:val="24"/>
          <w:szCs w:val="24"/>
        </w:rPr>
      </w:pPr>
    </w:p>
    <w:p w:rsidR="008C6100" w:rsidRDefault="008C6100" w:rsidP="00240D6A">
      <w:pPr>
        <w:jc w:val="right"/>
        <w:rPr>
          <w:rFonts w:ascii="Times New Roman" w:hAnsi="Times New Roman"/>
          <w:sz w:val="24"/>
          <w:szCs w:val="24"/>
        </w:rPr>
      </w:pPr>
    </w:p>
    <w:p w:rsidR="008C6100" w:rsidRDefault="008C6100" w:rsidP="00240D6A">
      <w:pPr>
        <w:jc w:val="right"/>
        <w:rPr>
          <w:rFonts w:ascii="Times New Roman" w:hAnsi="Times New Roman"/>
          <w:sz w:val="24"/>
          <w:szCs w:val="24"/>
        </w:rPr>
      </w:pPr>
    </w:p>
    <w:p w:rsidR="008C6100" w:rsidRDefault="008C6100" w:rsidP="00240D6A">
      <w:pPr>
        <w:jc w:val="right"/>
        <w:rPr>
          <w:rFonts w:ascii="Times New Roman" w:hAnsi="Times New Roman"/>
          <w:sz w:val="24"/>
          <w:szCs w:val="24"/>
        </w:rPr>
      </w:pPr>
    </w:p>
    <w:p w:rsidR="008C6100" w:rsidRDefault="008C6100" w:rsidP="00240D6A">
      <w:pPr>
        <w:jc w:val="right"/>
        <w:rPr>
          <w:rFonts w:ascii="Times New Roman" w:hAnsi="Times New Roman"/>
          <w:sz w:val="24"/>
          <w:szCs w:val="24"/>
        </w:rPr>
      </w:pPr>
    </w:p>
    <w:p w:rsidR="008C6100" w:rsidRDefault="008C6100" w:rsidP="00240D6A">
      <w:pPr>
        <w:jc w:val="right"/>
        <w:rPr>
          <w:rFonts w:ascii="Times New Roman" w:hAnsi="Times New Roman"/>
          <w:sz w:val="24"/>
          <w:szCs w:val="24"/>
        </w:rPr>
      </w:pPr>
    </w:p>
    <w:p w:rsidR="008C6100" w:rsidRDefault="008C6100" w:rsidP="00240D6A">
      <w:pPr>
        <w:jc w:val="right"/>
        <w:rPr>
          <w:rFonts w:ascii="Times New Roman" w:hAnsi="Times New Roman"/>
          <w:sz w:val="24"/>
          <w:szCs w:val="24"/>
        </w:rPr>
      </w:pPr>
    </w:p>
    <w:p w:rsidR="008C6100" w:rsidRDefault="008C6100" w:rsidP="00240D6A">
      <w:pPr>
        <w:jc w:val="right"/>
        <w:rPr>
          <w:rFonts w:ascii="Times New Roman" w:hAnsi="Times New Roman"/>
          <w:sz w:val="24"/>
          <w:szCs w:val="24"/>
        </w:rPr>
      </w:pPr>
    </w:p>
    <w:p w:rsidR="008C6100" w:rsidRDefault="008C6100" w:rsidP="00240D6A">
      <w:pPr>
        <w:jc w:val="right"/>
        <w:rPr>
          <w:rFonts w:ascii="Times New Roman" w:hAnsi="Times New Roman"/>
          <w:sz w:val="24"/>
          <w:szCs w:val="24"/>
        </w:rPr>
      </w:pPr>
    </w:p>
    <w:p w:rsidR="008C6100" w:rsidRDefault="008C6100" w:rsidP="00240D6A">
      <w:pPr>
        <w:jc w:val="right"/>
        <w:rPr>
          <w:rFonts w:ascii="Times New Roman" w:hAnsi="Times New Roman"/>
          <w:sz w:val="24"/>
          <w:szCs w:val="24"/>
        </w:rPr>
      </w:pPr>
    </w:p>
    <w:p w:rsidR="008C6100" w:rsidRDefault="008C6100" w:rsidP="00240D6A">
      <w:pPr>
        <w:jc w:val="right"/>
        <w:rPr>
          <w:rFonts w:ascii="Times New Roman" w:hAnsi="Times New Roman"/>
          <w:sz w:val="24"/>
          <w:szCs w:val="24"/>
        </w:rPr>
      </w:pPr>
    </w:p>
    <w:p w:rsidR="008C6100" w:rsidRDefault="008C6100" w:rsidP="00240D6A">
      <w:pPr>
        <w:jc w:val="right"/>
        <w:rPr>
          <w:rFonts w:ascii="Times New Roman" w:hAnsi="Times New Roman"/>
          <w:sz w:val="24"/>
          <w:szCs w:val="24"/>
        </w:rPr>
      </w:pPr>
    </w:p>
    <w:p w:rsidR="008C6100" w:rsidRDefault="008C6100" w:rsidP="00240D6A">
      <w:pPr>
        <w:jc w:val="right"/>
        <w:rPr>
          <w:rFonts w:ascii="Times New Roman" w:hAnsi="Times New Roman"/>
          <w:sz w:val="24"/>
          <w:szCs w:val="24"/>
        </w:rPr>
      </w:pPr>
    </w:p>
    <w:p w:rsidR="008C6100" w:rsidRPr="00B4183E" w:rsidRDefault="008C6100" w:rsidP="00240D6A">
      <w:pPr>
        <w:jc w:val="right"/>
        <w:rPr>
          <w:rFonts w:ascii="Times New Roman" w:hAnsi="Times New Roman"/>
          <w:sz w:val="24"/>
          <w:szCs w:val="24"/>
        </w:rPr>
      </w:pPr>
      <w:r w:rsidRPr="00B4183E">
        <w:rPr>
          <w:rFonts w:ascii="Times New Roman" w:hAnsi="Times New Roman"/>
          <w:sz w:val="24"/>
          <w:szCs w:val="24"/>
        </w:rPr>
        <w:lastRenderedPageBreak/>
        <w:t>Proposal Date:</w:t>
      </w:r>
      <w:r>
        <w:rPr>
          <w:rFonts w:ascii="Times New Roman" w:hAnsi="Times New Roman"/>
          <w:sz w:val="24"/>
          <w:szCs w:val="24"/>
        </w:rPr>
        <w:t xml:space="preserve"> 2/23/15</w:t>
      </w:r>
    </w:p>
    <w:p w:rsidR="008C6100" w:rsidRPr="00B4183E" w:rsidRDefault="008C6100" w:rsidP="00240D6A">
      <w:pPr>
        <w:jc w:val="center"/>
        <w:rPr>
          <w:rFonts w:ascii="Times New Roman" w:hAnsi="Times New Roman"/>
          <w:sz w:val="24"/>
          <w:szCs w:val="24"/>
        </w:rPr>
      </w:pPr>
    </w:p>
    <w:p w:rsidR="008C6100" w:rsidRPr="00B4183E" w:rsidRDefault="008C6100" w:rsidP="00240D6A">
      <w:pPr>
        <w:jc w:val="center"/>
        <w:rPr>
          <w:rFonts w:ascii="Times New Roman" w:hAnsi="Times New Roman"/>
          <w:b/>
          <w:sz w:val="24"/>
          <w:szCs w:val="24"/>
        </w:rPr>
      </w:pPr>
      <w:r>
        <w:rPr>
          <w:rFonts w:ascii="Times New Roman" w:hAnsi="Times New Roman"/>
          <w:b/>
          <w:sz w:val="24"/>
          <w:szCs w:val="24"/>
        </w:rPr>
        <w:t>Ogden College of Science and Engineering</w:t>
      </w:r>
    </w:p>
    <w:p w:rsidR="008C6100" w:rsidRPr="00B4183E" w:rsidRDefault="008C6100" w:rsidP="00240D6A">
      <w:pPr>
        <w:jc w:val="center"/>
        <w:rPr>
          <w:rFonts w:ascii="Times New Roman" w:hAnsi="Times New Roman"/>
          <w:b/>
          <w:sz w:val="24"/>
          <w:szCs w:val="24"/>
        </w:rPr>
      </w:pPr>
      <w:r>
        <w:rPr>
          <w:rFonts w:ascii="Times New Roman" w:hAnsi="Times New Roman"/>
          <w:b/>
          <w:sz w:val="24"/>
          <w:szCs w:val="24"/>
        </w:rPr>
        <w:t>Department of Geography and Geology</w:t>
      </w:r>
    </w:p>
    <w:p w:rsidR="008C6100" w:rsidRPr="00B4183E" w:rsidRDefault="008C6100" w:rsidP="00240D6A">
      <w:pPr>
        <w:jc w:val="center"/>
        <w:rPr>
          <w:rFonts w:ascii="Times New Roman" w:hAnsi="Times New Roman"/>
          <w:b/>
          <w:sz w:val="24"/>
          <w:szCs w:val="24"/>
        </w:rPr>
      </w:pPr>
      <w:r w:rsidRPr="00B4183E">
        <w:rPr>
          <w:rFonts w:ascii="Times New Roman" w:hAnsi="Times New Roman"/>
          <w:b/>
          <w:sz w:val="24"/>
          <w:szCs w:val="24"/>
        </w:rPr>
        <w:t xml:space="preserve">Proposal to </w:t>
      </w:r>
      <w:r>
        <w:rPr>
          <w:rFonts w:ascii="Times New Roman" w:hAnsi="Times New Roman"/>
          <w:b/>
          <w:sz w:val="24"/>
          <w:szCs w:val="24"/>
        </w:rPr>
        <w:t>Revise Course Catalog Listing</w:t>
      </w:r>
    </w:p>
    <w:p w:rsidR="008C6100" w:rsidRPr="00B4183E" w:rsidRDefault="008C6100" w:rsidP="00240D6A">
      <w:pPr>
        <w:jc w:val="center"/>
        <w:rPr>
          <w:rFonts w:ascii="Times New Roman" w:hAnsi="Times New Roman"/>
          <w:b/>
          <w:sz w:val="24"/>
          <w:szCs w:val="24"/>
        </w:rPr>
      </w:pPr>
      <w:r w:rsidRPr="00B4183E">
        <w:rPr>
          <w:rFonts w:ascii="Times New Roman" w:hAnsi="Times New Roman"/>
          <w:b/>
          <w:sz w:val="24"/>
          <w:szCs w:val="24"/>
        </w:rPr>
        <w:t>(</w:t>
      </w:r>
      <w:r>
        <w:rPr>
          <w:rFonts w:ascii="Times New Roman" w:hAnsi="Times New Roman"/>
          <w:b/>
          <w:sz w:val="24"/>
          <w:szCs w:val="24"/>
        </w:rPr>
        <w:t>Consent</w:t>
      </w:r>
      <w:r w:rsidRPr="00B4183E">
        <w:rPr>
          <w:rFonts w:ascii="Times New Roman" w:hAnsi="Times New Roman"/>
          <w:b/>
          <w:sz w:val="24"/>
          <w:szCs w:val="24"/>
        </w:rPr>
        <w:t xml:space="preserve"> Item)</w:t>
      </w:r>
    </w:p>
    <w:p w:rsidR="008C6100" w:rsidRPr="00B4183E" w:rsidRDefault="008C6100" w:rsidP="00240D6A">
      <w:pPr>
        <w:rPr>
          <w:rFonts w:ascii="Times New Roman" w:hAnsi="Times New Roman"/>
          <w:b/>
          <w:sz w:val="24"/>
          <w:szCs w:val="24"/>
        </w:rPr>
      </w:pPr>
    </w:p>
    <w:p w:rsidR="008C6100" w:rsidRPr="00D63E12" w:rsidRDefault="008C6100" w:rsidP="00240D6A">
      <w:pPr>
        <w:rPr>
          <w:rFonts w:ascii="Times New Roman" w:hAnsi="Times New Roman"/>
        </w:rPr>
      </w:pPr>
      <w:r w:rsidRPr="00D63E12">
        <w:rPr>
          <w:rFonts w:ascii="Times New Roman" w:hAnsi="Times New Roman"/>
        </w:rPr>
        <w:t xml:space="preserve">Contact Person:  </w:t>
      </w:r>
      <w:r>
        <w:rPr>
          <w:rFonts w:ascii="Times New Roman" w:hAnsi="Times New Roman"/>
        </w:rPr>
        <w:t xml:space="preserve">Leslie North, </w:t>
      </w:r>
      <w:hyperlink r:id="rId39" w:history="1">
        <w:r w:rsidRPr="005B2647">
          <w:rPr>
            <w:rStyle w:val="Hyperlink"/>
            <w:rFonts w:ascii="Times New Roman" w:hAnsi="Times New Roman"/>
          </w:rPr>
          <w:t>leslie.north@wku.edu</w:t>
        </w:r>
      </w:hyperlink>
      <w:r>
        <w:rPr>
          <w:rFonts w:ascii="Times New Roman" w:hAnsi="Times New Roman"/>
        </w:rPr>
        <w:t>, 5-5982</w:t>
      </w:r>
    </w:p>
    <w:p w:rsidR="008C6100" w:rsidRPr="00D63E12" w:rsidRDefault="008C6100" w:rsidP="00240D6A">
      <w:pPr>
        <w:rPr>
          <w:rFonts w:ascii="Times New Roman" w:hAnsi="Times New Roman"/>
        </w:rPr>
      </w:pPr>
    </w:p>
    <w:p w:rsidR="008C6100" w:rsidRPr="00D63E12" w:rsidRDefault="008C6100" w:rsidP="00C07904">
      <w:pPr>
        <w:numPr>
          <w:ilvl w:val="0"/>
          <w:numId w:val="21"/>
        </w:numPr>
        <w:spacing w:line="280" w:lineRule="atLeast"/>
        <w:rPr>
          <w:rFonts w:ascii="Times New Roman" w:hAnsi="Times New Roman"/>
          <w:b/>
        </w:rPr>
      </w:pPr>
      <w:r w:rsidRPr="00D63E12">
        <w:rPr>
          <w:rFonts w:ascii="Times New Roman" w:hAnsi="Times New Roman"/>
          <w:b/>
        </w:rPr>
        <w:t>Identification of course</w:t>
      </w:r>
      <w:r>
        <w:rPr>
          <w:rFonts w:ascii="Times New Roman" w:hAnsi="Times New Roman"/>
          <w:b/>
        </w:rPr>
        <w:t>:</w:t>
      </w:r>
    </w:p>
    <w:p w:rsidR="008C6100" w:rsidRPr="00D63E12" w:rsidRDefault="008C6100" w:rsidP="00C07904">
      <w:pPr>
        <w:numPr>
          <w:ilvl w:val="1"/>
          <w:numId w:val="22"/>
        </w:numPr>
        <w:spacing w:line="280" w:lineRule="atLeast"/>
        <w:ind w:left="792" w:hanging="432"/>
        <w:rPr>
          <w:rFonts w:ascii="Times New Roman" w:hAnsi="Times New Roman"/>
        </w:rPr>
      </w:pPr>
      <w:r w:rsidRPr="00D63E12">
        <w:rPr>
          <w:rFonts w:ascii="Times New Roman" w:hAnsi="Times New Roman"/>
        </w:rPr>
        <w:t xml:space="preserve">Course prefix (subject area) and number:  </w:t>
      </w:r>
      <w:r>
        <w:rPr>
          <w:rFonts w:ascii="Times New Roman" w:hAnsi="Times New Roman"/>
        </w:rPr>
        <w:t>GEOG 227</w:t>
      </w:r>
    </w:p>
    <w:p w:rsidR="008C6100" w:rsidRDefault="008C6100" w:rsidP="00C07904">
      <w:pPr>
        <w:numPr>
          <w:ilvl w:val="1"/>
          <w:numId w:val="22"/>
        </w:numPr>
        <w:spacing w:line="280" w:lineRule="atLeast"/>
        <w:ind w:left="792" w:hanging="432"/>
        <w:rPr>
          <w:rFonts w:ascii="Times New Roman" w:hAnsi="Times New Roman"/>
        </w:rPr>
      </w:pPr>
      <w:r w:rsidRPr="00D63E12">
        <w:rPr>
          <w:rFonts w:ascii="Times New Roman" w:hAnsi="Times New Roman"/>
        </w:rPr>
        <w:t>Course title:</w:t>
      </w:r>
      <w:r>
        <w:rPr>
          <w:rFonts w:ascii="Times New Roman" w:hAnsi="Times New Roman"/>
        </w:rPr>
        <w:t xml:space="preserve"> Our Vulnerable Planet</w:t>
      </w:r>
    </w:p>
    <w:p w:rsidR="008C6100" w:rsidRPr="00D63E12" w:rsidRDefault="008C6100" w:rsidP="00240D6A">
      <w:pPr>
        <w:spacing w:line="280" w:lineRule="atLeast"/>
        <w:rPr>
          <w:rFonts w:ascii="Times New Roman" w:hAnsi="Times New Roman"/>
        </w:rPr>
      </w:pPr>
    </w:p>
    <w:p w:rsidR="008C6100" w:rsidRPr="00D63E12" w:rsidRDefault="008C6100" w:rsidP="00C07904">
      <w:pPr>
        <w:numPr>
          <w:ilvl w:val="0"/>
          <w:numId w:val="21"/>
        </w:numPr>
        <w:spacing w:line="280" w:lineRule="atLeast"/>
        <w:rPr>
          <w:rFonts w:ascii="Times New Roman" w:hAnsi="Times New Roman"/>
          <w:b/>
        </w:rPr>
      </w:pPr>
      <w:r>
        <w:rPr>
          <w:rFonts w:ascii="Times New Roman" w:hAnsi="Times New Roman"/>
          <w:b/>
        </w:rPr>
        <w:t xml:space="preserve">Current course catalog listing: </w:t>
      </w:r>
      <w:r>
        <w:rPr>
          <w:rFonts w:ascii="Times New Roman" w:hAnsi="Times New Roman"/>
        </w:rPr>
        <w:t xml:space="preserve"> Explore how anthropogenic processes such as climate change, pollution, urban sprawl, deforestation, and desertification impact the people on Earth and its ecosystems. </w:t>
      </w:r>
      <w:r>
        <w:rPr>
          <w:rFonts w:ascii="Times New Roman" w:hAnsi="Times New Roman"/>
          <w:b/>
        </w:rPr>
        <w:br/>
      </w:r>
    </w:p>
    <w:p w:rsidR="008C6100" w:rsidRPr="00930005" w:rsidRDefault="008C6100" w:rsidP="00C07904">
      <w:pPr>
        <w:numPr>
          <w:ilvl w:val="0"/>
          <w:numId w:val="21"/>
        </w:numPr>
        <w:spacing w:line="280" w:lineRule="atLeast"/>
        <w:contextualSpacing/>
        <w:rPr>
          <w:rFonts w:ascii="Times New Roman" w:hAnsi="Times New Roman"/>
          <w:b/>
        </w:rPr>
      </w:pPr>
      <w:r>
        <w:rPr>
          <w:rFonts w:ascii="Times New Roman" w:hAnsi="Times New Roman"/>
          <w:b/>
        </w:rPr>
        <w:t xml:space="preserve">Proposed course catalog listing: </w:t>
      </w:r>
      <w:r w:rsidRPr="00930005">
        <w:rPr>
          <w:rFonts w:ascii="Times New Roman" w:hAnsi="Times New Roman"/>
        </w:rPr>
        <w:t xml:space="preserve">Explore how anthropogenic processes such as climate change, pollution, urban sprawl, deforestation, and desertification impact the people on Earth and its ecosystems. </w:t>
      </w:r>
      <w:r>
        <w:rPr>
          <w:rFonts w:ascii="Times New Roman" w:hAnsi="Times New Roman"/>
        </w:rPr>
        <w:t xml:space="preserve">Does </w:t>
      </w:r>
      <w:r w:rsidRPr="00930005">
        <w:rPr>
          <w:rFonts w:ascii="Times New Roman" w:hAnsi="Times New Roman"/>
        </w:rPr>
        <w:t xml:space="preserve">not count towards </w:t>
      </w:r>
      <w:r>
        <w:rPr>
          <w:rFonts w:ascii="Times New Roman" w:hAnsi="Times New Roman"/>
        </w:rPr>
        <w:t xml:space="preserve">a </w:t>
      </w:r>
      <w:r w:rsidRPr="00930005">
        <w:rPr>
          <w:rFonts w:ascii="Times New Roman" w:hAnsi="Times New Roman"/>
        </w:rPr>
        <w:t>major o</w:t>
      </w:r>
      <w:r>
        <w:rPr>
          <w:rFonts w:ascii="Times New Roman" w:hAnsi="Times New Roman"/>
        </w:rPr>
        <w:t>r minor in Geography</w:t>
      </w:r>
      <w:r w:rsidRPr="00930005">
        <w:rPr>
          <w:rFonts w:ascii="Times New Roman" w:hAnsi="Times New Roman"/>
        </w:rPr>
        <w:t xml:space="preserve"> if GEOG 280 is </w:t>
      </w:r>
      <w:r>
        <w:rPr>
          <w:rFonts w:ascii="Times New Roman" w:hAnsi="Times New Roman"/>
        </w:rPr>
        <w:t>taken as part of the degree requirements</w:t>
      </w:r>
      <w:r w:rsidRPr="00930005">
        <w:rPr>
          <w:rFonts w:ascii="Times New Roman" w:hAnsi="Times New Roman"/>
        </w:rPr>
        <w:t>.</w:t>
      </w:r>
      <w:r w:rsidRPr="00930005">
        <w:rPr>
          <w:rFonts w:ascii="Times New Roman" w:hAnsi="Times New Roman"/>
        </w:rPr>
        <w:br/>
      </w:r>
    </w:p>
    <w:p w:rsidR="008C6100" w:rsidRPr="00D63E12" w:rsidRDefault="008C6100" w:rsidP="00C07904">
      <w:pPr>
        <w:numPr>
          <w:ilvl w:val="0"/>
          <w:numId w:val="21"/>
        </w:numPr>
        <w:spacing w:line="280" w:lineRule="atLeast"/>
        <w:rPr>
          <w:rFonts w:ascii="Times New Roman" w:hAnsi="Times New Roman"/>
          <w:b/>
        </w:rPr>
      </w:pPr>
      <w:r>
        <w:rPr>
          <w:rFonts w:ascii="Times New Roman" w:hAnsi="Times New Roman"/>
          <w:b/>
        </w:rPr>
        <w:t>Rationale for revision of the course catalog listing</w:t>
      </w:r>
      <w:r w:rsidRPr="00D63E12">
        <w:rPr>
          <w:rFonts w:ascii="Times New Roman" w:hAnsi="Times New Roman"/>
          <w:b/>
        </w:rPr>
        <w:t>:</w:t>
      </w:r>
      <w:r>
        <w:rPr>
          <w:rFonts w:ascii="Times New Roman" w:hAnsi="Times New Roman"/>
          <w:b/>
        </w:rPr>
        <w:t xml:space="preserve">  </w:t>
      </w:r>
      <w:r>
        <w:rPr>
          <w:rFonts w:ascii="Times New Roman" w:hAnsi="Times New Roman"/>
        </w:rPr>
        <w:t xml:space="preserve">Content overlap exists between GEOG 280 and 227, so the Department will not allow students to count both courses towards a Geography major or minor program. </w:t>
      </w:r>
    </w:p>
    <w:p w:rsidR="008C6100" w:rsidRPr="00D63E12" w:rsidRDefault="008C6100" w:rsidP="00240D6A">
      <w:pPr>
        <w:spacing w:line="280" w:lineRule="atLeast"/>
        <w:rPr>
          <w:rFonts w:ascii="Times New Roman" w:hAnsi="Times New Roman"/>
          <w:b/>
        </w:rPr>
      </w:pPr>
    </w:p>
    <w:p w:rsidR="008C6100" w:rsidRDefault="008C6100" w:rsidP="00C07904">
      <w:pPr>
        <w:numPr>
          <w:ilvl w:val="0"/>
          <w:numId w:val="21"/>
        </w:numPr>
        <w:spacing w:line="280" w:lineRule="atLeast"/>
        <w:rPr>
          <w:rFonts w:ascii="Times New Roman" w:hAnsi="Times New Roman"/>
          <w:b/>
        </w:rPr>
      </w:pPr>
      <w:r>
        <w:rPr>
          <w:rFonts w:ascii="Times New Roman" w:hAnsi="Times New Roman"/>
          <w:b/>
        </w:rPr>
        <w:t xml:space="preserve">Proposed term for implementation: </w:t>
      </w:r>
      <w:r>
        <w:rPr>
          <w:rFonts w:ascii="Times New Roman" w:hAnsi="Times New Roman"/>
        </w:rPr>
        <w:t xml:space="preserve">Fall 2015 </w:t>
      </w:r>
      <w:r>
        <w:rPr>
          <w:rFonts w:ascii="Times New Roman" w:hAnsi="Times New Roman"/>
          <w:b/>
        </w:rPr>
        <w:br/>
      </w:r>
    </w:p>
    <w:p w:rsidR="008C6100" w:rsidRPr="00D63E12" w:rsidRDefault="008C6100" w:rsidP="00C07904">
      <w:pPr>
        <w:numPr>
          <w:ilvl w:val="0"/>
          <w:numId w:val="21"/>
        </w:numPr>
        <w:spacing w:line="280" w:lineRule="atLeast"/>
        <w:rPr>
          <w:rFonts w:ascii="Times New Roman" w:hAnsi="Times New Roman"/>
          <w:b/>
        </w:rPr>
      </w:pPr>
      <w:r>
        <w:rPr>
          <w:rFonts w:ascii="Times New Roman" w:hAnsi="Times New Roman"/>
          <w:b/>
        </w:rPr>
        <w:t>Dates of prior committee approvals:</w:t>
      </w:r>
    </w:p>
    <w:p w:rsidR="008C6100" w:rsidRPr="00D63E12" w:rsidRDefault="008C6100" w:rsidP="00240D6A">
      <w:pPr>
        <w:rPr>
          <w:rFonts w:ascii="Times New Roman" w:hAnsi="Times New Roman"/>
          <w:b/>
        </w:rPr>
      </w:pPr>
    </w:p>
    <w:tbl>
      <w:tblPr>
        <w:tblStyle w:val="TableGrid1"/>
        <w:tblW w:w="0" w:type="auto"/>
        <w:tblInd w:w="360" w:type="dxa"/>
        <w:tblCellMar>
          <w:left w:w="0" w:type="dxa"/>
          <w:right w:w="115" w:type="dxa"/>
        </w:tblCellMar>
        <w:tblLook w:val="04A0" w:firstRow="1" w:lastRow="0" w:firstColumn="1" w:lastColumn="0" w:noHBand="0" w:noVBand="1"/>
      </w:tblPr>
      <w:tblGrid>
        <w:gridCol w:w="5909"/>
        <w:gridCol w:w="3091"/>
      </w:tblGrid>
      <w:tr w:rsidR="008C6100" w:rsidRPr="002834FA" w:rsidTr="00240D6A">
        <w:trPr>
          <w:trHeight w:val="374"/>
        </w:trPr>
        <w:tc>
          <w:tcPr>
            <w:tcW w:w="5987" w:type="dxa"/>
            <w:tcBorders>
              <w:top w:val="nil"/>
              <w:left w:val="nil"/>
              <w:bottom w:val="nil"/>
              <w:right w:val="nil"/>
            </w:tcBorders>
            <w:vAlign w:val="bottom"/>
          </w:tcPr>
          <w:p w:rsidR="008C6100" w:rsidRPr="002834FA" w:rsidRDefault="008C6100" w:rsidP="00240D6A">
            <w:r w:rsidRPr="002834FA">
              <w:t>Department</w:t>
            </w:r>
            <w:r>
              <w:t xml:space="preserve"> of Geography and Geology</w:t>
            </w:r>
          </w:p>
        </w:tc>
        <w:tc>
          <w:tcPr>
            <w:tcW w:w="3128" w:type="dxa"/>
            <w:tcBorders>
              <w:top w:val="nil"/>
              <w:left w:val="nil"/>
              <w:bottom w:val="single" w:sz="4" w:space="0" w:color="auto"/>
              <w:right w:val="nil"/>
            </w:tcBorders>
          </w:tcPr>
          <w:p w:rsidR="008C6100" w:rsidRPr="002834FA" w:rsidRDefault="008C6100" w:rsidP="00240D6A">
            <w:pPr>
              <w:rPr>
                <w:b/>
                <w:u w:val="single"/>
              </w:rPr>
            </w:pPr>
            <w:r>
              <w:rPr>
                <w:b/>
                <w:u w:val="single"/>
              </w:rPr>
              <w:t>2/27/2015</w:t>
            </w:r>
          </w:p>
        </w:tc>
      </w:tr>
      <w:tr w:rsidR="008C6100" w:rsidRPr="002834FA" w:rsidTr="00240D6A">
        <w:trPr>
          <w:trHeight w:val="374"/>
        </w:trPr>
        <w:tc>
          <w:tcPr>
            <w:tcW w:w="5987" w:type="dxa"/>
            <w:tcBorders>
              <w:top w:val="nil"/>
              <w:left w:val="nil"/>
              <w:bottom w:val="nil"/>
              <w:right w:val="nil"/>
            </w:tcBorders>
            <w:vAlign w:val="bottom"/>
          </w:tcPr>
          <w:p w:rsidR="008C6100" w:rsidRPr="002834FA" w:rsidRDefault="008C6100" w:rsidP="00240D6A">
            <w:r>
              <w:t xml:space="preserve">Ogden </w:t>
            </w:r>
            <w:r w:rsidRPr="002834FA">
              <w:t xml:space="preserve">College Curriculum Committee </w:t>
            </w:r>
          </w:p>
        </w:tc>
        <w:tc>
          <w:tcPr>
            <w:tcW w:w="3128" w:type="dxa"/>
            <w:tcBorders>
              <w:top w:val="single" w:sz="4" w:space="0" w:color="auto"/>
              <w:left w:val="nil"/>
              <w:bottom w:val="single" w:sz="4" w:space="0" w:color="auto"/>
              <w:right w:val="nil"/>
            </w:tcBorders>
          </w:tcPr>
          <w:p w:rsidR="008C6100" w:rsidRPr="002834FA" w:rsidRDefault="008C6100" w:rsidP="00240D6A">
            <w:pPr>
              <w:rPr>
                <w:b/>
                <w:u w:val="single"/>
              </w:rPr>
            </w:pPr>
            <w:r w:rsidRPr="00C0428D">
              <w:rPr>
                <w:b/>
              </w:rPr>
              <w:t>March 5, 2015</w:t>
            </w:r>
          </w:p>
        </w:tc>
      </w:tr>
      <w:tr w:rsidR="008C6100" w:rsidRPr="002834FA" w:rsidTr="00240D6A">
        <w:trPr>
          <w:trHeight w:val="374"/>
        </w:trPr>
        <w:tc>
          <w:tcPr>
            <w:tcW w:w="5987" w:type="dxa"/>
            <w:tcBorders>
              <w:top w:val="nil"/>
              <w:left w:val="nil"/>
              <w:bottom w:val="nil"/>
              <w:right w:val="nil"/>
            </w:tcBorders>
            <w:vAlign w:val="bottom"/>
          </w:tcPr>
          <w:p w:rsidR="008C6100" w:rsidRPr="002834FA" w:rsidRDefault="008C6100" w:rsidP="00240D6A">
            <w:r w:rsidRPr="002834FA">
              <w:t>Unde</w:t>
            </w:r>
            <w:r>
              <w:t xml:space="preserve">rgraduate Curriculum Committee </w:t>
            </w:r>
          </w:p>
        </w:tc>
        <w:tc>
          <w:tcPr>
            <w:tcW w:w="3128" w:type="dxa"/>
            <w:tcBorders>
              <w:top w:val="single" w:sz="4" w:space="0" w:color="auto"/>
              <w:left w:val="nil"/>
              <w:bottom w:val="single" w:sz="4" w:space="0" w:color="auto"/>
              <w:right w:val="nil"/>
            </w:tcBorders>
          </w:tcPr>
          <w:p w:rsidR="008C6100" w:rsidRPr="002834FA" w:rsidRDefault="008C6100" w:rsidP="00240D6A">
            <w:pPr>
              <w:rPr>
                <w:b/>
                <w:u w:val="single"/>
              </w:rPr>
            </w:pPr>
          </w:p>
        </w:tc>
      </w:tr>
      <w:tr w:rsidR="008C6100" w:rsidRPr="002834FA" w:rsidTr="00240D6A">
        <w:trPr>
          <w:trHeight w:val="374"/>
        </w:trPr>
        <w:tc>
          <w:tcPr>
            <w:tcW w:w="5987" w:type="dxa"/>
            <w:tcBorders>
              <w:top w:val="nil"/>
              <w:left w:val="nil"/>
              <w:bottom w:val="nil"/>
              <w:right w:val="nil"/>
            </w:tcBorders>
            <w:vAlign w:val="bottom"/>
          </w:tcPr>
          <w:p w:rsidR="008C6100" w:rsidRPr="002834FA" w:rsidRDefault="008C6100" w:rsidP="00240D6A">
            <w:r w:rsidRPr="002834FA">
              <w:t>University Senate</w:t>
            </w:r>
          </w:p>
        </w:tc>
        <w:tc>
          <w:tcPr>
            <w:tcW w:w="3128" w:type="dxa"/>
            <w:tcBorders>
              <w:top w:val="single" w:sz="4" w:space="0" w:color="auto"/>
              <w:left w:val="nil"/>
              <w:bottom w:val="single" w:sz="4" w:space="0" w:color="auto"/>
              <w:right w:val="nil"/>
            </w:tcBorders>
          </w:tcPr>
          <w:p w:rsidR="008C6100" w:rsidRPr="002834FA" w:rsidRDefault="008C6100" w:rsidP="00240D6A">
            <w:pPr>
              <w:rPr>
                <w:b/>
                <w:u w:val="single"/>
              </w:rPr>
            </w:pPr>
          </w:p>
        </w:tc>
      </w:tr>
    </w:tbl>
    <w:p w:rsidR="008C6100" w:rsidRPr="00D63E12" w:rsidRDefault="008C6100" w:rsidP="00240D6A">
      <w:pPr>
        <w:rPr>
          <w:rFonts w:ascii="Times New Roman" w:hAnsi="Times New Roman"/>
        </w:rPr>
      </w:pPr>
      <w:r w:rsidRPr="00D63E12">
        <w:rPr>
          <w:rFonts w:ascii="Times New Roman" w:hAnsi="Times New Roman"/>
          <w:b/>
        </w:rPr>
        <w:tab/>
      </w:r>
    </w:p>
    <w:p w:rsidR="008C6100" w:rsidRPr="00D63E12" w:rsidRDefault="008C6100" w:rsidP="00240D6A">
      <w:pPr>
        <w:rPr>
          <w:rFonts w:ascii="Times New Roman" w:hAnsi="Times New Roman"/>
        </w:rPr>
      </w:pPr>
    </w:p>
    <w:p w:rsidR="008C6100" w:rsidRDefault="008C6100" w:rsidP="00240D6A">
      <w:pPr>
        <w:jc w:val="right"/>
        <w:rPr>
          <w:rFonts w:ascii="Times New Roman" w:hAnsi="Times New Roman"/>
          <w:sz w:val="24"/>
          <w:szCs w:val="24"/>
        </w:rPr>
      </w:pPr>
    </w:p>
    <w:p w:rsidR="008C6100" w:rsidRDefault="008C6100" w:rsidP="00240D6A">
      <w:pPr>
        <w:jc w:val="right"/>
        <w:rPr>
          <w:rFonts w:ascii="Times New Roman" w:hAnsi="Times New Roman"/>
          <w:sz w:val="24"/>
          <w:szCs w:val="24"/>
        </w:rPr>
      </w:pPr>
    </w:p>
    <w:p w:rsidR="008C6100" w:rsidRDefault="008C6100" w:rsidP="00240D6A">
      <w:pPr>
        <w:jc w:val="right"/>
        <w:rPr>
          <w:rFonts w:ascii="Times New Roman" w:hAnsi="Times New Roman"/>
          <w:sz w:val="24"/>
          <w:szCs w:val="24"/>
        </w:rPr>
      </w:pPr>
    </w:p>
    <w:p w:rsidR="008C6100" w:rsidRDefault="008C6100" w:rsidP="00240D6A">
      <w:pPr>
        <w:jc w:val="right"/>
        <w:rPr>
          <w:rFonts w:ascii="Times New Roman" w:hAnsi="Times New Roman"/>
          <w:sz w:val="24"/>
          <w:szCs w:val="24"/>
        </w:rPr>
      </w:pPr>
    </w:p>
    <w:p w:rsidR="008C6100" w:rsidRDefault="008C6100" w:rsidP="00240D6A">
      <w:pPr>
        <w:jc w:val="right"/>
        <w:rPr>
          <w:rFonts w:ascii="Times New Roman" w:hAnsi="Times New Roman"/>
          <w:sz w:val="24"/>
          <w:szCs w:val="24"/>
        </w:rPr>
      </w:pPr>
    </w:p>
    <w:p w:rsidR="008C6100" w:rsidRDefault="008C6100" w:rsidP="00240D6A">
      <w:pPr>
        <w:jc w:val="right"/>
        <w:rPr>
          <w:rFonts w:ascii="Times New Roman" w:hAnsi="Times New Roman"/>
          <w:sz w:val="24"/>
          <w:szCs w:val="24"/>
        </w:rPr>
      </w:pPr>
    </w:p>
    <w:p w:rsidR="008C6100" w:rsidRDefault="008C6100" w:rsidP="00240D6A">
      <w:pPr>
        <w:jc w:val="right"/>
        <w:rPr>
          <w:rFonts w:ascii="Times New Roman" w:hAnsi="Times New Roman"/>
          <w:sz w:val="24"/>
          <w:szCs w:val="24"/>
        </w:rPr>
      </w:pPr>
    </w:p>
    <w:p w:rsidR="008C6100" w:rsidRDefault="008C6100" w:rsidP="00240D6A">
      <w:pPr>
        <w:jc w:val="right"/>
        <w:rPr>
          <w:rFonts w:ascii="Times New Roman" w:hAnsi="Times New Roman"/>
          <w:sz w:val="24"/>
          <w:szCs w:val="24"/>
        </w:rPr>
      </w:pPr>
    </w:p>
    <w:p w:rsidR="008C6100" w:rsidRDefault="008C6100" w:rsidP="00240D6A">
      <w:pPr>
        <w:jc w:val="right"/>
        <w:rPr>
          <w:rFonts w:ascii="Times New Roman" w:hAnsi="Times New Roman"/>
          <w:sz w:val="24"/>
          <w:szCs w:val="24"/>
        </w:rPr>
      </w:pPr>
    </w:p>
    <w:p w:rsidR="008C6100" w:rsidRDefault="008C6100" w:rsidP="00240D6A">
      <w:pPr>
        <w:jc w:val="right"/>
        <w:rPr>
          <w:rFonts w:ascii="Times New Roman" w:hAnsi="Times New Roman"/>
          <w:sz w:val="24"/>
          <w:szCs w:val="24"/>
        </w:rPr>
      </w:pPr>
    </w:p>
    <w:p w:rsidR="008C6100" w:rsidRDefault="008C6100" w:rsidP="00240D6A">
      <w:pPr>
        <w:jc w:val="right"/>
        <w:rPr>
          <w:rFonts w:ascii="Times New Roman" w:hAnsi="Times New Roman"/>
          <w:sz w:val="24"/>
          <w:szCs w:val="24"/>
        </w:rPr>
      </w:pPr>
    </w:p>
    <w:p w:rsidR="008C6100" w:rsidRPr="00B4183E" w:rsidRDefault="008C6100" w:rsidP="00240D6A">
      <w:pPr>
        <w:jc w:val="right"/>
        <w:rPr>
          <w:rFonts w:ascii="Times New Roman" w:hAnsi="Times New Roman"/>
          <w:sz w:val="24"/>
          <w:szCs w:val="24"/>
        </w:rPr>
      </w:pPr>
      <w:r w:rsidRPr="00B4183E">
        <w:rPr>
          <w:rFonts w:ascii="Times New Roman" w:hAnsi="Times New Roman"/>
          <w:sz w:val="24"/>
          <w:szCs w:val="24"/>
        </w:rPr>
        <w:lastRenderedPageBreak/>
        <w:t>Proposal Date:</w:t>
      </w:r>
      <w:r>
        <w:rPr>
          <w:rFonts w:ascii="Times New Roman" w:hAnsi="Times New Roman"/>
          <w:sz w:val="24"/>
          <w:szCs w:val="24"/>
        </w:rPr>
        <w:t xml:space="preserve"> 2/23/15</w:t>
      </w:r>
    </w:p>
    <w:p w:rsidR="008C6100" w:rsidRPr="00B4183E" w:rsidRDefault="008C6100" w:rsidP="00240D6A">
      <w:pPr>
        <w:jc w:val="center"/>
        <w:rPr>
          <w:rFonts w:ascii="Times New Roman" w:hAnsi="Times New Roman"/>
          <w:sz w:val="24"/>
          <w:szCs w:val="24"/>
        </w:rPr>
      </w:pPr>
    </w:p>
    <w:p w:rsidR="008C6100" w:rsidRPr="00B4183E" w:rsidRDefault="008C6100" w:rsidP="00240D6A">
      <w:pPr>
        <w:jc w:val="center"/>
        <w:rPr>
          <w:rFonts w:ascii="Times New Roman" w:hAnsi="Times New Roman"/>
          <w:b/>
          <w:sz w:val="24"/>
          <w:szCs w:val="24"/>
        </w:rPr>
      </w:pPr>
      <w:r>
        <w:rPr>
          <w:rFonts w:ascii="Times New Roman" w:hAnsi="Times New Roman"/>
          <w:b/>
          <w:sz w:val="24"/>
          <w:szCs w:val="24"/>
        </w:rPr>
        <w:t>Ogden College of Science and Engineering</w:t>
      </w:r>
    </w:p>
    <w:p w:rsidR="008C6100" w:rsidRPr="00B4183E" w:rsidRDefault="008C6100" w:rsidP="00240D6A">
      <w:pPr>
        <w:jc w:val="center"/>
        <w:rPr>
          <w:rFonts w:ascii="Times New Roman" w:hAnsi="Times New Roman"/>
          <w:b/>
          <w:sz w:val="24"/>
          <w:szCs w:val="24"/>
        </w:rPr>
      </w:pPr>
      <w:r>
        <w:rPr>
          <w:rFonts w:ascii="Times New Roman" w:hAnsi="Times New Roman"/>
          <w:b/>
          <w:sz w:val="24"/>
          <w:szCs w:val="24"/>
        </w:rPr>
        <w:t>Department of Geography and Geology</w:t>
      </w:r>
    </w:p>
    <w:p w:rsidR="008C6100" w:rsidRPr="00B4183E" w:rsidRDefault="008C6100" w:rsidP="00240D6A">
      <w:pPr>
        <w:jc w:val="center"/>
        <w:rPr>
          <w:rFonts w:ascii="Times New Roman" w:hAnsi="Times New Roman"/>
          <w:b/>
          <w:sz w:val="24"/>
          <w:szCs w:val="24"/>
        </w:rPr>
      </w:pPr>
      <w:r w:rsidRPr="00B4183E">
        <w:rPr>
          <w:rFonts w:ascii="Times New Roman" w:hAnsi="Times New Roman"/>
          <w:b/>
          <w:sz w:val="24"/>
          <w:szCs w:val="24"/>
        </w:rPr>
        <w:t xml:space="preserve">Proposal to </w:t>
      </w:r>
      <w:r>
        <w:rPr>
          <w:rFonts w:ascii="Times New Roman" w:hAnsi="Times New Roman"/>
          <w:b/>
          <w:sz w:val="24"/>
          <w:szCs w:val="24"/>
        </w:rPr>
        <w:t>Revise Course Catalog Listing</w:t>
      </w:r>
    </w:p>
    <w:p w:rsidR="008C6100" w:rsidRPr="00B4183E" w:rsidRDefault="008C6100" w:rsidP="00240D6A">
      <w:pPr>
        <w:jc w:val="center"/>
        <w:rPr>
          <w:rFonts w:ascii="Times New Roman" w:hAnsi="Times New Roman"/>
          <w:b/>
          <w:sz w:val="24"/>
          <w:szCs w:val="24"/>
        </w:rPr>
      </w:pPr>
      <w:r w:rsidRPr="00B4183E">
        <w:rPr>
          <w:rFonts w:ascii="Times New Roman" w:hAnsi="Times New Roman"/>
          <w:b/>
          <w:sz w:val="24"/>
          <w:szCs w:val="24"/>
        </w:rPr>
        <w:t>(</w:t>
      </w:r>
      <w:r>
        <w:rPr>
          <w:rFonts w:ascii="Times New Roman" w:hAnsi="Times New Roman"/>
          <w:b/>
          <w:sz w:val="24"/>
          <w:szCs w:val="24"/>
        </w:rPr>
        <w:t>Consent</w:t>
      </w:r>
      <w:r w:rsidRPr="00B4183E">
        <w:rPr>
          <w:rFonts w:ascii="Times New Roman" w:hAnsi="Times New Roman"/>
          <w:b/>
          <w:sz w:val="24"/>
          <w:szCs w:val="24"/>
        </w:rPr>
        <w:t xml:space="preserve"> Item)</w:t>
      </w:r>
    </w:p>
    <w:p w:rsidR="008C6100" w:rsidRPr="00B4183E" w:rsidRDefault="008C6100" w:rsidP="00240D6A">
      <w:pPr>
        <w:rPr>
          <w:rFonts w:ascii="Times New Roman" w:hAnsi="Times New Roman"/>
          <w:b/>
          <w:sz w:val="24"/>
          <w:szCs w:val="24"/>
        </w:rPr>
      </w:pPr>
    </w:p>
    <w:p w:rsidR="008C6100" w:rsidRPr="00D63E12" w:rsidRDefault="008C6100" w:rsidP="00240D6A">
      <w:pPr>
        <w:rPr>
          <w:rFonts w:ascii="Times New Roman" w:hAnsi="Times New Roman"/>
        </w:rPr>
      </w:pPr>
      <w:r w:rsidRPr="00D63E12">
        <w:rPr>
          <w:rFonts w:ascii="Times New Roman" w:hAnsi="Times New Roman"/>
        </w:rPr>
        <w:t xml:space="preserve">Contact Person:  </w:t>
      </w:r>
      <w:r>
        <w:rPr>
          <w:rFonts w:ascii="Times New Roman" w:hAnsi="Times New Roman"/>
        </w:rPr>
        <w:t xml:space="preserve">Leslie North, </w:t>
      </w:r>
      <w:hyperlink r:id="rId40" w:history="1">
        <w:r w:rsidRPr="005B2647">
          <w:rPr>
            <w:rStyle w:val="Hyperlink"/>
            <w:rFonts w:ascii="Times New Roman" w:hAnsi="Times New Roman"/>
          </w:rPr>
          <w:t>leslie.north@wku.edu</w:t>
        </w:r>
      </w:hyperlink>
      <w:r>
        <w:rPr>
          <w:rFonts w:ascii="Times New Roman" w:hAnsi="Times New Roman"/>
        </w:rPr>
        <w:t>, 5-5982</w:t>
      </w:r>
    </w:p>
    <w:p w:rsidR="008C6100" w:rsidRPr="00D63E12" w:rsidRDefault="008C6100" w:rsidP="00240D6A">
      <w:pPr>
        <w:rPr>
          <w:rFonts w:ascii="Times New Roman" w:hAnsi="Times New Roman"/>
        </w:rPr>
      </w:pPr>
    </w:p>
    <w:p w:rsidR="008C6100" w:rsidRPr="00D63E12" w:rsidRDefault="008C6100" w:rsidP="00C07904">
      <w:pPr>
        <w:numPr>
          <w:ilvl w:val="0"/>
          <w:numId w:val="23"/>
        </w:numPr>
        <w:spacing w:line="280" w:lineRule="atLeast"/>
        <w:rPr>
          <w:rFonts w:ascii="Times New Roman" w:hAnsi="Times New Roman"/>
          <w:b/>
        </w:rPr>
      </w:pPr>
      <w:r w:rsidRPr="00D63E12">
        <w:rPr>
          <w:rFonts w:ascii="Times New Roman" w:hAnsi="Times New Roman"/>
          <w:b/>
        </w:rPr>
        <w:t>Identification of course</w:t>
      </w:r>
      <w:r>
        <w:rPr>
          <w:rFonts w:ascii="Times New Roman" w:hAnsi="Times New Roman"/>
          <w:b/>
        </w:rPr>
        <w:t>:</w:t>
      </w:r>
    </w:p>
    <w:p w:rsidR="008C6100" w:rsidRPr="00D63E12" w:rsidRDefault="008C6100" w:rsidP="00C07904">
      <w:pPr>
        <w:numPr>
          <w:ilvl w:val="1"/>
          <w:numId w:val="24"/>
        </w:numPr>
        <w:spacing w:line="280" w:lineRule="atLeast"/>
        <w:ind w:left="792" w:hanging="432"/>
        <w:rPr>
          <w:rFonts w:ascii="Times New Roman" w:hAnsi="Times New Roman"/>
        </w:rPr>
      </w:pPr>
      <w:r w:rsidRPr="00D63E12">
        <w:rPr>
          <w:rFonts w:ascii="Times New Roman" w:hAnsi="Times New Roman"/>
        </w:rPr>
        <w:t xml:space="preserve">Course prefix (subject area) and number:  </w:t>
      </w:r>
      <w:r>
        <w:rPr>
          <w:rFonts w:ascii="Times New Roman" w:hAnsi="Times New Roman"/>
        </w:rPr>
        <w:t>GEOG 280</w:t>
      </w:r>
    </w:p>
    <w:p w:rsidR="008C6100" w:rsidRDefault="008C6100" w:rsidP="00C07904">
      <w:pPr>
        <w:numPr>
          <w:ilvl w:val="1"/>
          <w:numId w:val="24"/>
        </w:numPr>
        <w:spacing w:line="280" w:lineRule="atLeast"/>
        <w:ind w:left="792" w:hanging="432"/>
        <w:rPr>
          <w:rFonts w:ascii="Times New Roman" w:hAnsi="Times New Roman"/>
        </w:rPr>
      </w:pPr>
      <w:r w:rsidRPr="00D63E12">
        <w:rPr>
          <w:rFonts w:ascii="Times New Roman" w:hAnsi="Times New Roman"/>
        </w:rPr>
        <w:t>Course title:</w:t>
      </w:r>
      <w:r>
        <w:rPr>
          <w:rFonts w:ascii="Times New Roman" w:hAnsi="Times New Roman"/>
        </w:rPr>
        <w:t xml:space="preserve"> Environmental Science and Sustainability </w:t>
      </w:r>
    </w:p>
    <w:p w:rsidR="008C6100" w:rsidRPr="00D63E12" w:rsidRDefault="008C6100" w:rsidP="00240D6A">
      <w:pPr>
        <w:spacing w:line="280" w:lineRule="atLeast"/>
        <w:rPr>
          <w:rFonts w:ascii="Times New Roman" w:hAnsi="Times New Roman"/>
        </w:rPr>
      </w:pPr>
    </w:p>
    <w:p w:rsidR="008C6100" w:rsidRPr="00E012CD" w:rsidRDefault="008C6100" w:rsidP="00C07904">
      <w:pPr>
        <w:numPr>
          <w:ilvl w:val="0"/>
          <w:numId w:val="23"/>
        </w:numPr>
        <w:spacing w:line="280" w:lineRule="atLeast"/>
        <w:rPr>
          <w:rFonts w:ascii="Times New Roman" w:hAnsi="Times New Roman"/>
          <w:b/>
        </w:rPr>
      </w:pPr>
      <w:r>
        <w:rPr>
          <w:rFonts w:ascii="Times New Roman" w:hAnsi="Times New Roman"/>
          <w:b/>
        </w:rPr>
        <w:t xml:space="preserve">Current course catalog listing: </w:t>
      </w:r>
      <w:r>
        <w:rPr>
          <w:rFonts w:ascii="Times New Roman" w:hAnsi="Times New Roman"/>
        </w:rPr>
        <w:t xml:space="preserve"> A general understanding of geoscience applications in solving contemporary environmental problems. Lab component provides practical experiences associated with the theories outlines in the course content. </w:t>
      </w:r>
    </w:p>
    <w:p w:rsidR="008C6100" w:rsidRPr="00D63E12" w:rsidRDefault="008C6100" w:rsidP="00240D6A">
      <w:pPr>
        <w:spacing w:line="280" w:lineRule="atLeast"/>
        <w:rPr>
          <w:rFonts w:ascii="Times New Roman" w:hAnsi="Times New Roman"/>
          <w:b/>
        </w:rPr>
      </w:pPr>
    </w:p>
    <w:p w:rsidR="008C6100" w:rsidRPr="00930005" w:rsidRDefault="008C6100" w:rsidP="00C07904">
      <w:pPr>
        <w:numPr>
          <w:ilvl w:val="0"/>
          <w:numId w:val="23"/>
        </w:numPr>
        <w:spacing w:line="280" w:lineRule="atLeast"/>
        <w:contextualSpacing/>
        <w:rPr>
          <w:rFonts w:ascii="Times New Roman" w:hAnsi="Times New Roman"/>
          <w:b/>
        </w:rPr>
      </w:pPr>
      <w:r>
        <w:rPr>
          <w:rFonts w:ascii="Times New Roman" w:hAnsi="Times New Roman"/>
          <w:b/>
        </w:rPr>
        <w:t xml:space="preserve">Proposed course catalog listing: </w:t>
      </w:r>
      <w:r w:rsidRPr="00E012CD">
        <w:rPr>
          <w:rFonts w:ascii="Times New Roman" w:hAnsi="Times New Roman"/>
        </w:rPr>
        <w:t>A general understanding of how the environment functions, the complexity of human-environmental interactions, and the application of geoscience in solving environmental problems. Lab component provides practical experiences associated with the theories outlined in the course content.</w:t>
      </w:r>
      <w:r w:rsidRPr="00930005">
        <w:rPr>
          <w:rFonts w:ascii="Times New Roman" w:hAnsi="Times New Roman"/>
        </w:rPr>
        <w:br/>
      </w:r>
    </w:p>
    <w:p w:rsidR="008C6100" w:rsidRPr="00D63E12" w:rsidRDefault="008C6100" w:rsidP="00C07904">
      <w:pPr>
        <w:numPr>
          <w:ilvl w:val="0"/>
          <w:numId w:val="23"/>
        </w:numPr>
        <w:spacing w:line="280" w:lineRule="atLeast"/>
        <w:rPr>
          <w:rFonts w:ascii="Times New Roman" w:hAnsi="Times New Roman"/>
          <w:b/>
        </w:rPr>
      </w:pPr>
      <w:r>
        <w:rPr>
          <w:rFonts w:ascii="Times New Roman" w:hAnsi="Times New Roman"/>
          <w:b/>
        </w:rPr>
        <w:t>Rationale for revision of the course catalog listing</w:t>
      </w:r>
      <w:r w:rsidRPr="00D63E12">
        <w:rPr>
          <w:rFonts w:ascii="Times New Roman" w:hAnsi="Times New Roman"/>
          <w:b/>
        </w:rPr>
        <w:t>:</w:t>
      </w:r>
      <w:r>
        <w:rPr>
          <w:rFonts w:ascii="Times New Roman" w:hAnsi="Times New Roman"/>
          <w:b/>
        </w:rPr>
        <w:t xml:space="preserve">  </w:t>
      </w:r>
      <w:r>
        <w:rPr>
          <w:rFonts w:ascii="Times New Roman" w:hAnsi="Times New Roman"/>
        </w:rPr>
        <w:t xml:space="preserve">Proposed description more clearly describes the content of the course, which is necessary to distinguish this course content from other courses. </w:t>
      </w:r>
    </w:p>
    <w:p w:rsidR="008C6100" w:rsidRPr="00D63E12" w:rsidRDefault="008C6100" w:rsidP="00240D6A">
      <w:pPr>
        <w:spacing w:line="280" w:lineRule="atLeast"/>
        <w:rPr>
          <w:rFonts w:ascii="Times New Roman" w:hAnsi="Times New Roman"/>
          <w:b/>
        </w:rPr>
      </w:pPr>
    </w:p>
    <w:p w:rsidR="008C6100" w:rsidRDefault="008C6100" w:rsidP="00C07904">
      <w:pPr>
        <w:numPr>
          <w:ilvl w:val="0"/>
          <w:numId w:val="23"/>
        </w:numPr>
        <w:spacing w:line="280" w:lineRule="atLeast"/>
        <w:rPr>
          <w:rFonts w:ascii="Times New Roman" w:hAnsi="Times New Roman"/>
          <w:b/>
        </w:rPr>
      </w:pPr>
      <w:r>
        <w:rPr>
          <w:rFonts w:ascii="Times New Roman" w:hAnsi="Times New Roman"/>
          <w:b/>
        </w:rPr>
        <w:t xml:space="preserve">Proposed term for implementation: </w:t>
      </w:r>
      <w:r>
        <w:rPr>
          <w:rFonts w:ascii="Times New Roman" w:hAnsi="Times New Roman"/>
        </w:rPr>
        <w:t xml:space="preserve">Fall 2015 </w:t>
      </w:r>
      <w:r>
        <w:rPr>
          <w:rFonts w:ascii="Times New Roman" w:hAnsi="Times New Roman"/>
          <w:b/>
        </w:rPr>
        <w:br/>
      </w:r>
    </w:p>
    <w:p w:rsidR="008C6100" w:rsidRPr="00D63E12" w:rsidRDefault="008C6100" w:rsidP="00C07904">
      <w:pPr>
        <w:numPr>
          <w:ilvl w:val="0"/>
          <w:numId w:val="23"/>
        </w:numPr>
        <w:spacing w:line="280" w:lineRule="atLeast"/>
        <w:rPr>
          <w:rFonts w:ascii="Times New Roman" w:hAnsi="Times New Roman"/>
          <w:b/>
        </w:rPr>
      </w:pPr>
      <w:r>
        <w:rPr>
          <w:rFonts w:ascii="Times New Roman" w:hAnsi="Times New Roman"/>
          <w:b/>
        </w:rPr>
        <w:t>Dates of prior committee approvals:</w:t>
      </w:r>
    </w:p>
    <w:p w:rsidR="008C6100" w:rsidRPr="00D63E12" w:rsidRDefault="008C6100" w:rsidP="00240D6A">
      <w:pPr>
        <w:rPr>
          <w:rFonts w:ascii="Times New Roman" w:hAnsi="Times New Roman"/>
          <w:b/>
        </w:rPr>
      </w:pPr>
    </w:p>
    <w:tbl>
      <w:tblPr>
        <w:tblStyle w:val="TableGrid1"/>
        <w:tblW w:w="0" w:type="auto"/>
        <w:tblInd w:w="360" w:type="dxa"/>
        <w:tblCellMar>
          <w:left w:w="0" w:type="dxa"/>
          <w:right w:w="115" w:type="dxa"/>
        </w:tblCellMar>
        <w:tblLook w:val="04A0" w:firstRow="1" w:lastRow="0" w:firstColumn="1" w:lastColumn="0" w:noHBand="0" w:noVBand="1"/>
      </w:tblPr>
      <w:tblGrid>
        <w:gridCol w:w="5909"/>
        <w:gridCol w:w="3091"/>
      </w:tblGrid>
      <w:tr w:rsidR="008C6100" w:rsidRPr="002834FA" w:rsidTr="00240D6A">
        <w:trPr>
          <w:trHeight w:val="374"/>
        </w:trPr>
        <w:tc>
          <w:tcPr>
            <w:tcW w:w="5987" w:type="dxa"/>
            <w:tcBorders>
              <w:top w:val="nil"/>
              <w:left w:val="nil"/>
              <w:bottom w:val="nil"/>
              <w:right w:val="nil"/>
            </w:tcBorders>
            <w:vAlign w:val="bottom"/>
          </w:tcPr>
          <w:p w:rsidR="008C6100" w:rsidRPr="002834FA" w:rsidRDefault="008C6100" w:rsidP="00240D6A">
            <w:r w:rsidRPr="002834FA">
              <w:t>Department</w:t>
            </w:r>
            <w:r>
              <w:t xml:space="preserve"> of Geography and Geology</w:t>
            </w:r>
          </w:p>
        </w:tc>
        <w:tc>
          <w:tcPr>
            <w:tcW w:w="3128" w:type="dxa"/>
            <w:tcBorders>
              <w:top w:val="nil"/>
              <w:left w:val="nil"/>
              <w:bottom w:val="single" w:sz="4" w:space="0" w:color="auto"/>
              <w:right w:val="nil"/>
            </w:tcBorders>
          </w:tcPr>
          <w:p w:rsidR="008C6100" w:rsidRPr="002834FA" w:rsidRDefault="008C6100" w:rsidP="00240D6A">
            <w:pPr>
              <w:rPr>
                <w:b/>
                <w:u w:val="single"/>
              </w:rPr>
            </w:pPr>
            <w:r>
              <w:rPr>
                <w:b/>
                <w:u w:val="single"/>
              </w:rPr>
              <w:t>2/27/2015</w:t>
            </w:r>
          </w:p>
        </w:tc>
      </w:tr>
      <w:tr w:rsidR="008C6100" w:rsidRPr="002834FA" w:rsidTr="00240D6A">
        <w:trPr>
          <w:trHeight w:val="374"/>
        </w:trPr>
        <w:tc>
          <w:tcPr>
            <w:tcW w:w="5987" w:type="dxa"/>
            <w:tcBorders>
              <w:top w:val="nil"/>
              <w:left w:val="nil"/>
              <w:bottom w:val="nil"/>
              <w:right w:val="nil"/>
            </w:tcBorders>
            <w:vAlign w:val="bottom"/>
          </w:tcPr>
          <w:p w:rsidR="008C6100" w:rsidRPr="002834FA" w:rsidRDefault="008C6100" w:rsidP="00240D6A">
            <w:r>
              <w:t xml:space="preserve">Ogden </w:t>
            </w:r>
            <w:r w:rsidRPr="002834FA">
              <w:t xml:space="preserve">College Curriculum Committee </w:t>
            </w:r>
          </w:p>
        </w:tc>
        <w:tc>
          <w:tcPr>
            <w:tcW w:w="3128" w:type="dxa"/>
            <w:tcBorders>
              <w:top w:val="single" w:sz="4" w:space="0" w:color="auto"/>
              <w:left w:val="nil"/>
              <w:bottom w:val="single" w:sz="4" w:space="0" w:color="auto"/>
              <w:right w:val="nil"/>
            </w:tcBorders>
          </w:tcPr>
          <w:p w:rsidR="008C6100" w:rsidRPr="002834FA" w:rsidRDefault="008C6100" w:rsidP="00240D6A">
            <w:pPr>
              <w:rPr>
                <w:b/>
                <w:u w:val="single"/>
              </w:rPr>
            </w:pPr>
            <w:r w:rsidRPr="00C0428D">
              <w:rPr>
                <w:b/>
              </w:rPr>
              <w:t>March 5, 2015</w:t>
            </w:r>
          </w:p>
        </w:tc>
      </w:tr>
      <w:tr w:rsidR="008C6100" w:rsidRPr="002834FA" w:rsidTr="00240D6A">
        <w:trPr>
          <w:trHeight w:val="374"/>
        </w:trPr>
        <w:tc>
          <w:tcPr>
            <w:tcW w:w="5987" w:type="dxa"/>
            <w:tcBorders>
              <w:top w:val="nil"/>
              <w:left w:val="nil"/>
              <w:bottom w:val="nil"/>
              <w:right w:val="nil"/>
            </w:tcBorders>
            <w:vAlign w:val="bottom"/>
          </w:tcPr>
          <w:p w:rsidR="008C6100" w:rsidRPr="002834FA" w:rsidRDefault="008C6100" w:rsidP="00240D6A">
            <w:r w:rsidRPr="002834FA">
              <w:t>Unde</w:t>
            </w:r>
            <w:r>
              <w:t xml:space="preserve">rgraduate Curriculum Committee </w:t>
            </w:r>
          </w:p>
        </w:tc>
        <w:tc>
          <w:tcPr>
            <w:tcW w:w="3128" w:type="dxa"/>
            <w:tcBorders>
              <w:top w:val="single" w:sz="4" w:space="0" w:color="auto"/>
              <w:left w:val="nil"/>
              <w:bottom w:val="single" w:sz="4" w:space="0" w:color="auto"/>
              <w:right w:val="nil"/>
            </w:tcBorders>
          </w:tcPr>
          <w:p w:rsidR="008C6100" w:rsidRPr="002834FA" w:rsidRDefault="008C6100" w:rsidP="00240D6A">
            <w:pPr>
              <w:rPr>
                <w:b/>
                <w:u w:val="single"/>
              </w:rPr>
            </w:pPr>
          </w:p>
        </w:tc>
      </w:tr>
      <w:tr w:rsidR="008C6100" w:rsidRPr="002834FA" w:rsidTr="00240D6A">
        <w:trPr>
          <w:trHeight w:val="374"/>
        </w:trPr>
        <w:tc>
          <w:tcPr>
            <w:tcW w:w="5987" w:type="dxa"/>
            <w:tcBorders>
              <w:top w:val="nil"/>
              <w:left w:val="nil"/>
              <w:bottom w:val="nil"/>
              <w:right w:val="nil"/>
            </w:tcBorders>
            <w:vAlign w:val="bottom"/>
          </w:tcPr>
          <w:p w:rsidR="008C6100" w:rsidRPr="002834FA" w:rsidRDefault="008C6100" w:rsidP="00240D6A">
            <w:r w:rsidRPr="002834FA">
              <w:t>University Senate</w:t>
            </w:r>
          </w:p>
        </w:tc>
        <w:tc>
          <w:tcPr>
            <w:tcW w:w="3128" w:type="dxa"/>
            <w:tcBorders>
              <w:top w:val="single" w:sz="4" w:space="0" w:color="auto"/>
              <w:left w:val="nil"/>
              <w:bottom w:val="single" w:sz="4" w:space="0" w:color="auto"/>
              <w:right w:val="nil"/>
            </w:tcBorders>
          </w:tcPr>
          <w:p w:rsidR="008C6100" w:rsidRPr="002834FA" w:rsidRDefault="008C6100" w:rsidP="00240D6A">
            <w:pPr>
              <w:rPr>
                <w:b/>
                <w:u w:val="single"/>
              </w:rPr>
            </w:pPr>
          </w:p>
        </w:tc>
      </w:tr>
    </w:tbl>
    <w:p w:rsidR="008C6100" w:rsidRPr="00D63E12" w:rsidRDefault="008C6100" w:rsidP="00240D6A">
      <w:pPr>
        <w:rPr>
          <w:rFonts w:ascii="Times New Roman" w:hAnsi="Times New Roman"/>
        </w:rPr>
      </w:pPr>
      <w:r w:rsidRPr="00D63E12">
        <w:rPr>
          <w:rFonts w:ascii="Times New Roman" w:hAnsi="Times New Roman"/>
          <w:b/>
        </w:rPr>
        <w:tab/>
      </w:r>
    </w:p>
    <w:p w:rsidR="008C6100" w:rsidRPr="00D63E12" w:rsidRDefault="008C6100" w:rsidP="00240D6A">
      <w:pPr>
        <w:rPr>
          <w:rFonts w:ascii="Times New Roman" w:hAnsi="Times New Roman"/>
        </w:rPr>
      </w:pPr>
    </w:p>
    <w:p w:rsidR="008C6100" w:rsidRDefault="008C6100" w:rsidP="00240D6A">
      <w:pPr>
        <w:jc w:val="right"/>
        <w:rPr>
          <w:rFonts w:ascii="Times New Roman" w:hAnsi="Times New Roman"/>
          <w:sz w:val="24"/>
          <w:szCs w:val="24"/>
        </w:rPr>
      </w:pPr>
    </w:p>
    <w:p w:rsidR="008C6100" w:rsidRDefault="008C6100" w:rsidP="00240D6A">
      <w:pPr>
        <w:jc w:val="right"/>
        <w:rPr>
          <w:rFonts w:ascii="Times New Roman" w:hAnsi="Times New Roman"/>
          <w:sz w:val="24"/>
          <w:szCs w:val="24"/>
        </w:rPr>
      </w:pPr>
    </w:p>
    <w:p w:rsidR="008C6100" w:rsidRDefault="008C6100" w:rsidP="00240D6A">
      <w:pPr>
        <w:jc w:val="right"/>
        <w:rPr>
          <w:rFonts w:ascii="Times New Roman" w:hAnsi="Times New Roman"/>
          <w:sz w:val="24"/>
          <w:szCs w:val="24"/>
        </w:rPr>
      </w:pPr>
    </w:p>
    <w:p w:rsidR="008C6100" w:rsidRDefault="008C6100" w:rsidP="00240D6A">
      <w:pPr>
        <w:jc w:val="right"/>
        <w:rPr>
          <w:rFonts w:ascii="Times New Roman" w:hAnsi="Times New Roman"/>
          <w:sz w:val="24"/>
          <w:szCs w:val="24"/>
        </w:rPr>
      </w:pPr>
    </w:p>
    <w:p w:rsidR="008C6100" w:rsidRDefault="008C6100" w:rsidP="00240D6A">
      <w:pPr>
        <w:jc w:val="right"/>
        <w:rPr>
          <w:rFonts w:ascii="Times New Roman" w:hAnsi="Times New Roman"/>
          <w:sz w:val="24"/>
          <w:szCs w:val="24"/>
        </w:rPr>
      </w:pPr>
    </w:p>
    <w:p w:rsidR="008C6100" w:rsidRDefault="008C6100" w:rsidP="00240D6A">
      <w:pPr>
        <w:jc w:val="right"/>
        <w:rPr>
          <w:rFonts w:ascii="Times New Roman" w:hAnsi="Times New Roman"/>
          <w:sz w:val="24"/>
          <w:szCs w:val="24"/>
        </w:rPr>
      </w:pPr>
    </w:p>
    <w:p w:rsidR="008C6100" w:rsidRDefault="008C6100" w:rsidP="00240D6A">
      <w:pPr>
        <w:jc w:val="right"/>
        <w:rPr>
          <w:rFonts w:ascii="Times New Roman" w:hAnsi="Times New Roman"/>
          <w:sz w:val="24"/>
          <w:szCs w:val="24"/>
        </w:rPr>
      </w:pPr>
    </w:p>
    <w:p w:rsidR="008C6100" w:rsidRDefault="008C6100" w:rsidP="00240D6A">
      <w:pPr>
        <w:jc w:val="right"/>
        <w:rPr>
          <w:rFonts w:ascii="Times New Roman" w:hAnsi="Times New Roman"/>
          <w:sz w:val="24"/>
          <w:szCs w:val="24"/>
        </w:rPr>
      </w:pPr>
    </w:p>
    <w:p w:rsidR="008C6100" w:rsidRDefault="008C6100" w:rsidP="00240D6A">
      <w:pPr>
        <w:jc w:val="right"/>
        <w:rPr>
          <w:rFonts w:ascii="Times New Roman" w:hAnsi="Times New Roman"/>
          <w:sz w:val="24"/>
          <w:szCs w:val="24"/>
        </w:rPr>
      </w:pPr>
    </w:p>
    <w:p w:rsidR="008C6100" w:rsidRDefault="008C6100" w:rsidP="00240D6A">
      <w:pPr>
        <w:jc w:val="right"/>
        <w:rPr>
          <w:rFonts w:ascii="Times New Roman" w:hAnsi="Times New Roman"/>
          <w:sz w:val="24"/>
          <w:szCs w:val="24"/>
        </w:rPr>
      </w:pPr>
    </w:p>
    <w:p w:rsidR="008C6100" w:rsidRDefault="008C6100" w:rsidP="00240D6A">
      <w:pPr>
        <w:jc w:val="right"/>
        <w:rPr>
          <w:rFonts w:ascii="Times New Roman" w:hAnsi="Times New Roman"/>
          <w:sz w:val="24"/>
          <w:szCs w:val="24"/>
        </w:rPr>
      </w:pPr>
    </w:p>
    <w:p w:rsidR="008C6100" w:rsidRDefault="008C6100" w:rsidP="00240D6A">
      <w:pPr>
        <w:jc w:val="right"/>
        <w:rPr>
          <w:rFonts w:ascii="Times New Roman" w:hAnsi="Times New Roman"/>
          <w:sz w:val="24"/>
          <w:szCs w:val="24"/>
        </w:rPr>
      </w:pPr>
    </w:p>
    <w:p w:rsidR="008C6100" w:rsidRPr="00B4183E" w:rsidRDefault="008C6100" w:rsidP="00240D6A">
      <w:pPr>
        <w:jc w:val="right"/>
        <w:rPr>
          <w:rFonts w:ascii="Times New Roman" w:hAnsi="Times New Roman"/>
          <w:sz w:val="24"/>
          <w:szCs w:val="24"/>
        </w:rPr>
      </w:pPr>
      <w:r w:rsidRPr="00B4183E">
        <w:rPr>
          <w:rFonts w:ascii="Times New Roman" w:hAnsi="Times New Roman"/>
          <w:sz w:val="24"/>
          <w:szCs w:val="24"/>
        </w:rPr>
        <w:lastRenderedPageBreak/>
        <w:t>Proposal Date:</w:t>
      </w:r>
      <w:r>
        <w:rPr>
          <w:rFonts w:ascii="Times New Roman" w:hAnsi="Times New Roman"/>
          <w:sz w:val="24"/>
          <w:szCs w:val="24"/>
        </w:rPr>
        <w:t xml:space="preserve"> 2/23/15</w:t>
      </w:r>
    </w:p>
    <w:p w:rsidR="008C6100" w:rsidRPr="00B4183E" w:rsidRDefault="008C6100" w:rsidP="00240D6A">
      <w:pPr>
        <w:jc w:val="center"/>
        <w:rPr>
          <w:rFonts w:ascii="Times New Roman" w:hAnsi="Times New Roman"/>
          <w:sz w:val="24"/>
          <w:szCs w:val="24"/>
        </w:rPr>
      </w:pPr>
    </w:p>
    <w:p w:rsidR="008C6100" w:rsidRPr="00B4183E" w:rsidRDefault="008C6100" w:rsidP="00240D6A">
      <w:pPr>
        <w:jc w:val="center"/>
        <w:rPr>
          <w:rFonts w:ascii="Times New Roman" w:hAnsi="Times New Roman"/>
          <w:b/>
          <w:sz w:val="24"/>
          <w:szCs w:val="24"/>
        </w:rPr>
      </w:pPr>
      <w:r>
        <w:rPr>
          <w:rFonts w:ascii="Times New Roman" w:hAnsi="Times New Roman"/>
          <w:b/>
          <w:sz w:val="24"/>
          <w:szCs w:val="24"/>
        </w:rPr>
        <w:t>Ogden College of Science and Engineering</w:t>
      </w:r>
    </w:p>
    <w:p w:rsidR="008C6100" w:rsidRPr="00B4183E" w:rsidRDefault="008C6100" w:rsidP="00240D6A">
      <w:pPr>
        <w:jc w:val="center"/>
        <w:rPr>
          <w:rFonts w:ascii="Times New Roman" w:hAnsi="Times New Roman"/>
          <w:b/>
          <w:sz w:val="24"/>
          <w:szCs w:val="24"/>
        </w:rPr>
      </w:pPr>
      <w:r>
        <w:rPr>
          <w:rFonts w:ascii="Times New Roman" w:hAnsi="Times New Roman"/>
          <w:b/>
          <w:sz w:val="24"/>
          <w:szCs w:val="24"/>
        </w:rPr>
        <w:t>Department of Geography and Geology</w:t>
      </w:r>
    </w:p>
    <w:p w:rsidR="008C6100" w:rsidRPr="00B4183E" w:rsidRDefault="008C6100" w:rsidP="00240D6A">
      <w:pPr>
        <w:jc w:val="center"/>
        <w:rPr>
          <w:rFonts w:ascii="Times New Roman" w:hAnsi="Times New Roman"/>
          <w:b/>
          <w:sz w:val="24"/>
          <w:szCs w:val="24"/>
        </w:rPr>
      </w:pPr>
      <w:r w:rsidRPr="00B4183E">
        <w:rPr>
          <w:rFonts w:ascii="Times New Roman" w:hAnsi="Times New Roman"/>
          <w:b/>
          <w:sz w:val="24"/>
          <w:szCs w:val="24"/>
        </w:rPr>
        <w:t xml:space="preserve">Proposal to </w:t>
      </w:r>
      <w:r>
        <w:rPr>
          <w:rFonts w:ascii="Times New Roman" w:hAnsi="Times New Roman"/>
          <w:b/>
          <w:sz w:val="24"/>
          <w:szCs w:val="24"/>
        </w:rPr>
        <w:t>Revise Course Catalog Listing</w:t>
      </w:r>
    </w:p>
    <w:p w:rsidR="008C6100" w:rsidRPr="00B4183E" w:rsidRDefault="008C6100" w:rsidP="00240D6A">
      <w:pPr>
        <w:jc w:val="center"/>
        <w:rPr>
          <w:rFonts w:ascii="Times New Roman" w:hAnsi="Times New Roman"/>
          <w:b/>
          <w:sz w:val="24"/>
          <w:szCs w:val="24"/>
        </w:rPr>
      </w:pPr>
      <w:r w:rsidRPr="00B4183E">
        <w:rPr>
          <w:rFonts w:ascii="Times New Roman" w:hAnsi="Times New Roman"/>
          <w:b/>
          <w:sz w:val="24"/>
          <w:szCs w:val="24"/>
        </w:rPr>
        <w:t>(</w:t>
      </w:r>
      <w:r>
        <w:rPr>
          <w:rFonts w:ascii="Times New Roman" w:hAnsi="Times New Roman"/>
          <w:b/>
          <w:sz w:val="24"/>
          <w:szCs w:val="24"/>
        </w:rPr>
        <w:t>Consent</w:t>
      </w:r>
      <w:r w:rsidRPr="00B4183E">
        <w:rPr>
          <w:rFonts w:ascii="Times New Roman" w:hAnsi="Times New Roman"/>
          <w:b/>
          <w:sz w:val="24"/>
          <w:szCs w:val="24"/>
        </w:rPr>
        <w:t xml:space="preserve"> Item)</w:t>
      </w:r>
    </w:p>
    <w:p w:rsidR="008C6100" w:rsidRPr="00B4183E" w:rsidRDefault="008C6100" w:rsidP="00240D6A">
      <w:pPr>
        <w:rPr>
          <w:rFonts w:ascii="Times New Roman" w:hAnsi="Times New Roman"/>
          <w:b/>
          <w:sz w:val="24"/>
          <w:szCs w:val="24"/>
        </w:rPr>
      </w:pPr>
    </w:p>
    <w:p w:rsidR="008C6100" w:rsidRPr="00D63E12" w:rsidRDefault="008C6100" w:rsidP="00240D6A">
      <w:pPr>
        <w:rPr>
          <w:rFonts w:ascii="Times New Roman" w:hAnsi="Times New Roman"/>
        </w:rPr>
      </w:pPr>
      <w:r w:rsidRPr="00D63E12">
        <w:rPr>
          <w:rFonts w:ascii="Times New Roman" w:hAnsi="Times New Roman"/>
        </w:rPr>
        <w:t xml:space="preserve">Contact Person:  </w:t>
      </w:r>
      <w:r>
        <w:rPr>
          <w:rFonts w:ascii="Times New Roman" w:hAnsi="Times New Roman"/>
        </w:rPr>
        <w:t xml:space="preserve">Leslie North, </w:t>
      </w:r>
      <w:hyperlink r:id="rId41" w:history="1">
        <w:r w:rsidRPr="005B2647">
          <w:rPr>
            <w:rStyle w:val="Hyperlink"/>
            <w:rFonts w:ascii="Times New Roman" w:hAnsi="Times New Roman"/>
          </w:rPr>
          <w:t>leslie.north@wku.edu</w:t>
        </w:r>
      </w:hyperlink>
      <w:r>
        <w:rPr>
          <w:rFonts w:ascii="Times New Roman" w:hAnsi="Times New Roman"/>
        </w:rPr>
        <w:t>, 5-5982</w:t>
      </w:r>
    </w:p>
    <w:p w:rsidR="008C6100" w:rsidRPr="00D63E12" w:rsidRDefault="008C6100" w:rsidP="00240D6A">
      <w:pPr>
        <w:rPr>
          <w:rFonts w:ascii="Times New Roman" w:hAnsi="Times New Roman"/>
        </w:rPr>
      </w:pPr>
    </w:p>
    <w:p w:rsidR="008C6100" w:rsidRPr="00D63E12" w:rsidRDefault="008C6100" w:rsidP="00C07904">
      <w:pPr>
        <w:numPr>
          <w:ilvl w:val="0"/>
          <w:numId w:val="25"/>
        </w:numPr>
        <w:spacing w:line="280" w:lineRule="atLeast"/>
        <w:rPr>
          <w:rFonts w:ascii="Times New Roman" w:hAnsi="Times New Roman"/>
          <w:b/>
        </w:rPr>
      </w:pPr>
      <w:r w:rsidRPr="00D63E12">
        <w:rPr>
          <w:rFonts w:ascii="Times New Roman" w:hAnsi="Times New Roman"/>
          <w:b/>
        </w:rPr>
        <w:t>Identification of course</w:t>
      </w:r>
      <w:r>
        <w:rPr>
          <w:rFonts w:ascii="Times New Roman" w:hAnsi="Times New Roman"/>
          <w:b/>
        </w:rPr>
        <w:t>:</w:t>
      </w:r>
    </w:p>
    <w:p w:rsidR="008C6100" w:rsidRPr="00D63E12" w:rsidRDefault="008C6100" w:rsidP="00C07904">
      <w:pPr>
        <w:numPr>
          <w:ilvl w:val="1"/>
          <w:numId w:val="26"/>
        </w:numPr>
        <w:spacing w:line="280" w:lineRule="atLeast"/>
        <w:ind w:left="792" w:hanging="432"/>
        <w:rPr>
          <w:rFonts w:ascii="Times New Roman" w:hAnsi="Times New Roman"/>
        </w:rPr>
      </w:pPr>
      <w:r w:rsidRPr="00D63E12">
        <w:rPr>
          <w:rFonts w:ascii="Times New Roman" w:hAnsi="Times New Roman"/>
        </w:rPr>
        <w:t xml:space="preserve">Course prefix (subject area) and number:  </w:t>
      </w:r>
      <w:r>
        <w:rPr>
          <w:rFonts w:ascii="Times New Roman" w:hAnsi="Times New Roman"/>
        </w:rPr>
        <w:t>GEOG 471</w:t>
      </w:r>
    </w:p>
    <w:p w:rsidR="008C6100" w:rsidRDefault="008C6100" w:rsidP="00C07904">
      <w:pPr>
        <w:numPr>
          <w:ilvl w:val="1"/>
          <w:numId w:val="26"/>
        </w:numPr>
        <w:spacing w:line="280" w:lineRule="atLeast"/>
        <w:ind w:left="792" w:hanging="432"/>
        <w:rPr>
          <w:rFonts w:ascii="Times New Roman" w:hAnsi="Times New Roman"/>
        </w:rPr>
      </w:pPr>
      <w:r w:rsidRPr="00D63E12">
        <w:rPr>
          <w:rFonts w:ascii="Times New Roman" w:hAnsi="Times New Roman"/>
        </w:rPr>
        <w:t>Course title:</w:t>
      </w:r>
      <w:r>
        <w:rPr>
          <w:rFonts w:ascii="Times New Roman" w:hAnsi="Times New Roman"/>
        </w:rPr>
        <w:t xml:space="preserve"> Natural Resource Management</w:t>
      </w:r>
    </w:p>
    <w:p w:rsidR="008C6100" w:rsidRPr="00D63E12" w:rsidRDefault="008C6100" w:rsidP="00240D6A">
      <w:pPr>
        <w:spacing w:line="280" w:lineRule="atLeast"/>
        <w:rPr>
          <w:rFonts w:ascii="Times New Roman" w:hAnsi="Times New Roman"/>
        </w:rPr>
      </w:pPr>
    </w:p>
    <w:p w:rsidR="008C6100" w:rsidRPr="00D63E12" w:rsidRDefault="008C6100" w:rsidP="00C07904">
      <w:pPr>
        <w:numPr>
          <w:ilvl w:val="0"/>
          <w:numId w:val="25"/>
        </w:numPr>
        <w:spacing w:line="280" w:lineRule="atLeast"/>
        <w:rPr>
          <w:rFonts w:ascii="Times New Roman" w:hAnsi="Times New Roman"/>
          <w:b/>
        </w:rPr>
      </w:pPr>
      <w:r>
        <w:rPr>
          <w:rFonts w:ascii="Times New Roman" w:hAnsi="Times New Roman"/>
          <w:b/>
        </w:rPr>
        <w:t xml:space="preserve">Current course catalog listing: </w:t>
      </w:r>
      <w:r>
        <w:rPr>
          <w:rFonts w:ascii="Times New Roman" w:hAnsi="Times New Roman"/>
        </w:rPr>
        <w:t xml:space="preserve">Natural resources of the United States are studied and recommendations for their more efficient utilization are presented. </w:t>
      </w:r>
      <w:r>
        <w:rPr>
          <w:rFonts w:ascii="Times New Roman" w:hAnsi="Times New Roman"/>
          <w:b/>
        </w:rPr>
        <w:br/>
      </w:r>
    </w:p>
    <w:p w:rsidR="008C6100" w:rsidRPr="00752A05" w:rsidRDefault="008C6100" w:rsidP="00C07904">
      <w:pPr>
        <w:numPr>
          <w:ilvl w:val="0"/>
          <w:numId w:val="25"/>
        </w:numPr>
        <w:spacing w:line="280" w:lineRule="atLeast"/>
        <w:contextualSpacing/>
        <w:rPr>
          <w:rFonts w:ascii="Times New Roman" w:hAnsi="Times New Roman"/>
        </w:rPr>
      </w:pPr>
      <w:r>
        <w:rPr>
          <w:rFonts w:ascii="Times New Roman" w:hAnsi="Times New Roman"/>
          <w:b/>
        </w:rPr>
        <w:t>Proposed course catalog listing</w:t>
      </w:r>
      <w:r w:rsidRPr="00752A05">
        <w:rPr>
          <w:rFonts w:ascii="Times New Roman" w:hAnsi="Times New Roman"/>
        </w:rPr>
        <w:t>: Natural resources of the Un</w:t>
      </w:r>
      <w:r>
        <w:rPr>
          <w:rFonts w:ascii="Times New Roman" w:hAnsi="Times New Roman"/>
        </w:rPr>
        <w:t>i</w:t>
      </w:r>
      <w:r w:rsidRPr="00752A05">
        <w:rPr>
          <w:rFonts w:ascii="Times New Roman" w:hAnsi="Times New Roman"/>
        </w:rPr>
        <w:t xml:space="preserve">ted States and </w:t>
      </w:r>
      <w:r>
        <w:rPr>
          <w:rFonts w:ascii="Times New Roman" w:hAnsi="Times New Roman"/>
        </w:rPr>
        <w:t xml:space="preserve">beyond </w:t>
      </w:r>
      <w:r w:rsidRPr="00752A05">
        <w:rPr>
          <w:rFonts w:ascii="Times New Roman" w:hAnsi="Times New Roman"/>
        </w:rPr>
        <w:t>are studied and recommendations for their more efficient ut</w:t>
      </w:r>
      <w:r>
        <w:rPr>
          <w:rFonts w:ascii="Times New Roman" w:hAnsi="Times New Roman"/>
        </w:rPr>
        <w:t>ilization are presented. Discussions related,</w:t>
      </w:r>
      <w:r w:rsidRPr="00752A05">
        <w:rPr>
          <w:rFonts w:ascii="Times New Roman" w:hAnsi="Times New Roman"/>
        </w:rPr>
        <w:t xml:space="preserve"> but are not limited</w:t>
      </w:r>
      <w:r>
        <w:rPr>
          <w:rFonts w:ascii="Times New Roman" w:hAnsi="Times New Roman"/>
        </w:rPr>
        <w:t xml:space="preserve">, </w:t>
      </w:r>
      <w:r w:rsidRPr="00752A05">
        <w:rPr>
          <w:rFonts w:ascii="Times New Roman" w:hAnsi="Times New Roman"/>
        </w:rPr>
        <w:t>to</w:t>
      </w:r>
      <w:r>
        <w:rPr>
          <w:rFonts w:ascii="Times New Roman" w:hAnsi="Times New Roman"/>
        </w:rPr>
        <w:t xml:space="preserve"> </w:t>
      </w:r>
      <w:r w:rsidRPr="00752A05">
        <w:rPr>
          <w:rFonts w:ascii="Times New Roman" w:hAnsi="Times New Roman"/>
        </w:rPr>
        <w:t>timber, fisheries, grazing, and wildlife management.</w:t>
      </w:r>
    </w:p>
    <w:p w:rsidR="008C6100" w:rsidRPr="00752A05" w:rsidRDefault="008C6100" w:rsidP="00240D6A">
      <w:pPr>
        <w:spacing w:line="280" w:lineRule="atLeast"/>
        <w:rPr>
          <w:rFonts w:ascii="Times New Roman" w:hAnsi="Times New Roman"/>
        </w:rPr>
      </w:pPr>
    </w:p>
    <w:p w:rsidR="008C6100" w:rsidRPr="00D63E12" w:rsidRDefault="008C6100" w:rsidP="00C07904">
      <w:pPr>
        <w:numPr>
          <w:ilvl w:val="0"/>
          <w:numId w:val="25"/>
        </w:numPr>
        <w:spacing w:line="280" w:lineRule="atLeast"/>
        <w:rPr>
          <w:rFonts w:ascii="Times New Roman" w:hAnsi="Times New Roman"/>
          <w:b/>
        </w:rPr>
      </w:pPr>
      <w:r>
        <w:rPr>
          <w:rFonts w:ascii="Times New Roman" w:hAnsi="Times New Roman"/>
          <w:b/>
        </w:rPr>
        <w:t>Rationale for revision of the course catalog listing</w:t>
      </w:r>
      <w:r w:rsidRPr="00D63E12">
        <w:rPr>
          <w:rFonts w:ascii="Times New Roman" w:hAnsi="Times New Roman"/>
          <w:b/>
        </w:rPr>
        <w:t>:</w:t>
      </w:r>
      <w:r>
        <w:rPr>
          <w:rFonts w:ascii="Times New Roman" w:hAnsi="Times New Roman"/>
          <w:b/>
        </w:rPr>
        <w:t xml:space="preserve"> </w:t>
      </w:r>
      <w:r>
        <w:rPr>
          <w:rFonts w:ascii="Times New Roman" w:hAnsi="Times New Roman"/>
        </w:rPr>
        <w:t xml:space="preserve">Change needed to demonstrate the international component of the course content. Also, topics needed to demonstrate how content in GEOG 471 differs from other environmentally related courses in the program. </w:t>
      </w:r>
    </w:p>
    <w:p w:rsidR="008C6100" w:rsidRPr="00D63E12" w:rsidRDefault="008C6100" w:rsidP="00240D6A">
      <w:pPr>
        <w:spacing w:line="280" w:lineRule="atLeast"/>
        <w:rPr>
          <w:rFonts w:ascii="Times New Roman" w:hAnsi="Times New Roman"/>
          <w:b/>
        </w:rPr>
      </w:pPr>
    </w:p>
    <w:p w:rsidR="008C6100" w:rsidRDefault="008C6100" w:rsidP="00C07904">
      <w:pPr>
        <w:numPr>
          <w:ilvl w:val="0"/>
          <w:numId w:val="25"/>
        </w:numPr>
        <w:spacing w:line="280" w:lineRule="atLeast"/>
        <w:rPr>
          <w:rFonts w:ascii="Times New Roman" w:hAnsi="Times New Roman"/>
          <w:b/>
        </w:rPr>
      </w:pPr>
      <w:r>
        <w:rPr>
          <w:rFonts w:ascii="Times New Roman" w:hAnsi="Times New Roman"/>
          <w:b/>
        </w:rPr>
        <w:t xml:space="preserve">Proposed term for implementation: </w:t>
      </w:r>
      <w:r>
        <w:rPr>
          <w:rFonts w:ascii="Times New Roman" w:hAnsi="Times New Roman"/>
        </w:rPr>
        <w:t xml:space="preserve">Fall 2015 </w:t>
      </w:r>
      <w:r>
        <w:rPr>
          <w:rFonts w:ascii="Times New Roman" w:hAnsi="Times New Roman"/>
          <w:b/>
        </w:rPr>
        <w:br/>
      </w:r>
    </w:p>
    <w:p w:rsidR="008C6100" w:rsidRPr="00D63E12" w:rsidRDefault="008C6100" w:rsidP="00C07904">
      <w:pPr>
        <w:numPr>
          <w:ilvl w:val="0"/>
          <w:numId w:val="25"/>
        </w:numPr>
        <w:spacing w:line="280" w:lineRule="atLeast"/>
        <w:rPr>
          <w:rFonts w:ascii="Times New Roman" w:hAnsi="Times New Roman"/>
          <w:b/>
        </w:rPr>
      </w:pPr>
      <w:r>
        <w:rPr>
          <w:rFonts w:ascii="Times New Roman" w:hAnsi="Times New Roman"/>
          <w:b/>
        </w:rPr>
        <w:t>Dates of prior committee approvals:</w:t>
      </w:r>
    </w:p>
    <w:p w:rsidR="008C6100" w:rsidRPr="00D63E12" w:rsidRDefault="008C6100" w:rsidP="00240D6A">
      <w:pPr>
        <w:rPr>
          <w:rFonts w:ascii="Times New Roman" w:hAnsi="Times New Roman"/>
          <w:b/>
        </w:rPr>
      </w:pPr>
    </w:p>
    <w:tbl>
      <w:tblPr>
        <w:tblStyle w:val="TableGrid1"/>
        <w:tblW w:w="0" w:type="auto"/>
        <w:tblInd w:w="360" w:type="dxa"/>
        <w:tblCellMar>
          <w:left w:w="0" w:type="dxa"/>
          <w:right w:w="115" w:type="dxa"/>
        </w:tblCellMar>
        <w:tblLook w:val="04A0" w:firstRow="1" w:lastRow="0" w:firstColumn="1" w:lastColumn="0" w:noHBand="0" w:noVBand="1"/>
      </w:tblPr>
      <w:tblGrid>
        <w:gridCol w:w="5909"/>
        <w:gridCol w:w="3091"/>
      </w:tblGrid>
      <w:tr w:rsidR="008C6100" w:rsidRPr="002834FA" w:rsidTr="00240D6A">
        <w:trPr>
          <w:trHeight w:val="374"/>
        </w:trPr>
        <w:tc>
          <w:tcPr>
            <w:tcW w:w="5987" w:type="dxa"/>
            <w:tcBorders>
              <w:top w:val="nil"/>
              <w:left w:val="nil"/>
              <w:bottom w:val="nil"/>
              <w:right w:val="nil"/>
            </w:tcBorders>
            <w:vAlign w:val="bottom"/>
          </w:tcPr>
          <w:p w:rsidR="008C6100" w:rsidRPr="002834FA" w:rsidRDefault="008C6100" w:rsidP="00240D6A">
            <w:r w:rsidRPr="002834FA">
              <w:t>Department</w:t>
            </w:r>
            <w:r>
              <w:t xml:space="preserve"> of Geography and Geology</w:t>
            </w:r>
          </w:p>
        </w:tc>
        <w:tc>
          <w:tcPr>
            <w:tcW w:w="3128" w:type="dxa"/>
            <w:tcBorders>
              <w:top w:val="nil"/>
              <w:left w:val="nil"/>
              <w:bottom w:val="single" w:sz="4" w:space="0" w:color="auto"/>
              <w:right w:val="nil"/>
            </w:tcBorders>
          </w:tcPr>
          <w:p w:rsidR="008C6100" w:rsidRPr="002834FA" w:rsidRDefault="008C6100" w:rsidP="00240D6A">
            <w:pPr>
              <w:rPr>
                <w:b/>
                <w:u w:val="single"/>
              </w:rPr>
            </w:pPr>
            <w:r>
              <w:rPr>
                <w:b/>
                <w:u w:val="single"/>
              </w:rPr>
              <w:t>2/27/2015</w:t>
            </w:r>
          </w:p>
        </w:tc>
      </w:tr>
      <w:tr w:rsidR="008C6100" w:rsidRPr="002834FA" w:rsidTr="00240D6A">
        <w:trPr>
          <w:trHeight w:val="374"/>
        </w:trPr>
        <w:tc>
          <w:tcPr>
            <w:tcW w:w="5987" w:type="dxa"/>
            <w:tcBorders>
              <w:top w:val="nil"/>
              <w:left w:val="nil"/>
              <w:bottom w:val="nil"/>
              <w:right w:val="nil"/>
            </w:tcBorders>
            <w:vAlign w:val="bottom"/>
          </w:tcPr>
          <w:p w:rsidR="008C6100" w:rsidRPr="002834FA" w:rsidRDefault="008C6100" w:rsidP="00240D6A">
            <w:r>
              <w:t xml:space="preserve">Ogden </w:t>
            </w:r>
            <w:r w:rsidRPr="002834FA">
              <w:t xml:space="preserve">College Curriculum Committee </w:t>
            </w:r>
          </w:p>
        </w:tc>
        <w:tc>
          <w:tcPr>
            <w:tcW w:w="3128" w:type="dxa"/>
            <w:tcBorders>
              <w:top w:val="single" w:sz="4" w:space="0" w:color="auto"/>
              <w:left w:val="nil"/>
              <w:bottom w:val="single" w:sz="4" w:space="0" w:color="auto"/>
              <w:right w:val="nil"/>
            </w:tcBorders>
          </w:tcPr>
          <w:p w:rsidR="008C6100" w:rsidRPr="002834FA" w:rsidRDefault="008C6100" w:rsidP="00240D6A">
            <w:pPr>
              <w:rPr>
                <w:b/>
                <w:u w:val="single"/>
              </w:rPr>
            </w:pPr>
            <w:r w:rsidRPr="00C0428D">
              <w:rPr>
                <w:b/>
              </w:rPr>
              <w:t>March 5, 2015</w:t>
            </w:r>
          </w:p>
        </w:tc>
      </w:tr>
      <w:tr w:rsidR="008C6100" w:rsidRPr="002834FA" w:rsidTr="00240D6A">
        <w:trPr>
          <w:trHeight w:val="374"/>
        </w:trPr>
        <w:tc>
          <w:tcPr>
            <w:tcW w:w="5987" w:type="dxa"/>
            <w:tcBorders>
              <w:top w:val="nil"/>
              <w:left w:val="nil"/>
              <w:bottom w:val="nil"/>
              <w:right w:val="nil"/>
            </w:tcBorders>
            <w:vAlign w:val="bottom"/>
          </w:tcPr>
          <w:p w:rsidR="008C6100" w:rsidRPr="002834FA" w:rsidRDefault="008C6100" w:rsidP="00240D6A">
            <w:r w:rsidRPr="002834FA">
              <w:t>Unde</w:t>
            </w:r>
            <w:r>
              <w:t xml:space="preserve">rgraduate Curriculum Committee </w:t>
            </w:r>
          </w:p>
        </w:tc>
        <w:tc>
          <w:tcPr>
            <w:tcW w:w="3128" w:type="dxa"/>
            <w:tcBorders>
              <w:top w:val="single" w:sz="4" w:space="0" w:color="auto"/>
              <w:left w:val="nil"/>
              <w:bottom w:val="single" w:sz="4" w:space="0" w:color="auto"/>
              <w:right w:val="nil"/>
            </w:tcBorders>
          </w:tcPr>
          <w:p w:rsidR="008C6100" w:rsidRPr="002834FA" w:rsidRDefault="008C6100" w:rsidP="00240D6A">
            <w:pPr>
              <w:rPr>
                <w:b/>
                <w:u w:val="single"/>
              </w:rPr>
            </w:pPr>
          </w:p>
        </w:tc>
      </w:tr>
      <w:tr w:rsidR="008C6100" w:rsidRPr="002834FA" w:rsidTr="00240D6A">
        <w:trPr>
          <w:trHeight w:val="374"/>
        </w:trPr>
        <w:tc>
          <w:tcPr>
            <w:tcW w:w="5987" w:type="dxa"/>
            <w:tcBorders>
              <w:top w:val="nil"/>
              <w:left w:val="nil"/>
              <w:bottom w:val="nil"/>
              <w:right w:val="nil"/>
            </w:tcBorders>
            <w:vAlign w:val="bottom"/>
          </w:tcPr>
          <w:p w:rsidR="008C6100" w:rsidRPr="002834FA" w:rsidRDefault="008C6100" w:rsidP="00240D6A">
            <w:r w:rsidRPr="002834FA">
              <w:t>University Senate</w:t>
            </w:r>
          </w:p>
        </w:tc>
        <w:tc>
          <w:tcPr>
            <w:tcW w:w="3128" w:type="dxa"/>
            <w:tcBorders>
              <w:top w:val="single" w:sz="4" w:space="0" w:color="auto"/>
              <w:left w:val="nil"/>
              <w:bottom w:val="single" w:sz="4" w:space="0" w:color="auto"/>
              <w:right w:val="nil"/>
            </w:tcBorders>
          </w:tcPr>
          <w:p w:rsidR="008C6100" w:rsidRPr="002834FA" w:rsidRDefault="008C6100" w:rsidP="00240D6A">
            <w:pPr>
              <w:rPr>
                <w:b/>
                <w:u w:val="single"/>
              </w:rPr>
            </w:pPr>
          </w:p>
        </w:tc>
      </w:tr>
    </w:tbl>
    <w:p w:rsidR="008C6100" w:rsidRPr="00D63E12" w:rsidRDefault="008C6100" w:rsidP="00240D6A">
      <w:pPr>
        <w:rPr>
          <w:rFonts w:ascii="Times New Roman" w:hAnsi="Times New Roman"/>
        </w:rPr>
      </w:pPr>
      <w:r w:rsidRPr="00D63E12">
        <w:rPr>
          <w:rFonts w:ascii="Times New Roman" w:hAnsi="Times New Roman"/>
          <w:b/>
        </w:rPr>
        <w:tab/>
      </w:r>
    </w:p>
    <w:p w:rsidR="008C6100" w:rsidRPr="00D63E12" w:rsidRDefault="008C6100" w:rsidP="00240D6A">
      <w:pPr>
        <w:rPr>
          <w:rFonts w:ascii="Times New Roman" w:hAnsi="Times New Roman"/>
        </w:rPr>
      </w:pPr>
    </w:p>
    <w:p w:rsidR="00C771DB" w:rsidRDefault="00C771DB" w:rsidP="00A62331">
      <w:pPr>
        <w:tabs>
          <w:tab w:val="left" w:pos="450"/>
        </w:tabs>
        <w:spacing w:line="280" w:lineRule="exact"/>
      </w:pPr>
    </w:p>
    <w:p w:rsidR="008C6100" w:rsidRDefault="008C6100" w:rsidP="00A62331">
      <w:pPr>
        <w:tabs>
          <w:tab w:val="left" w:pos="450"/>
        </w:tabs>
        <w:spacing w:line="280" w:lineRule="exact"/>
      </w:pPr>
    </w:p>
    <w:p w:rsidR="008C6100" w:rsidRDefault="008C6100" w:rsidP="00A62331">
      <w:pPr>
        <w:tabs>
          <w:tab w:val="left" w:pos="450"/>
        </w:tabs>
        <w:spacing w:line="280" w:lineRule="exact"/>
      </w:pPr>
    </w:p>
    <w:p w:rsidR="008C6100" w:rsidRDefault="008C6100" w:rsidP="00A62331">
      <w:pPr>
        <w:tabs>
          <w:tab w:val="left" w:pos="450"/>
        </w:tabs>
        <w:spacing w:line="280" w:lineRule="exact"/>
      </w:pPr>
    </w:p>
    <w:p w:rsidR="008C6100" w:rsidRDefault="008C6100" w:rsidP="00A62331">
      <w:pPr>
        <w:tabs>
          <w:tab w:val="left" w:pos="450"/>
        </w:tabs>
        <w:spacing w:line="280" w:lineRule="exact"/>
      </w:pPr>
    </w:p>
    <w:p w:rsidR="008C6100" w:rsidRDefault="008C6100" w:rsidP="00A62331">
      <w:pPr>
        <w:tabs>
          <w:tab w:val="left" w:pos="450"/>
        </w:tabs>
        <w:spacing w:line="280" w:lineRule="exact"/>
      </w:pPr>
    </w:p>
    <w:p w:rsidR="008C6100" w:rsidRDefault="008C6100" w:rsidP="00A62331">
      <w:pPr>
        <w:tabs>
          <w:tab w:val="left" w:pos="450"/>
        </w:tabs>
        <w:spacing w:line="280" w:lineRule="exact"/>
      </w:pPr>
    </w:p>
    <w:p w:rsidR="008C6100" w:rsidRDefault="008C6100" w:rsidP="00A62331">
      <w:pPr>
        <w:tabs>
          <w:tab w:val="left" w:pos="450"/>
        </w:tabs>
        <w:spacing w:line="280" w:lineRule="exact"/>
      </w:pPr>
    </w:p>
    <w:p w:rsidR="008C6100" w:rsidRDefault="008C6100" w:rsidP="00A62331">
      <w:pPr>
        <w:tabs>
          <w:tab w:val="left" w:pos="450"/>
        </w:tabs>
        <w:spacing w:line="280" w:lineRule="exact"/>
      </w:pPr>
    </w:p>
    <w:p w:rsidR="008C6100" w:rsidRDefault="008C6100" w:rsidP="00A62331">
      <w:pPr>
        <w:tabs>
          <w:tab w:val="left" w:pos="450"/>
        </w:tabs>
        <w:spacing w:line="280" w:lineRule="exact"/>
      </w:pPr>
    </w:p>
    <w:p w:rsidR="008C6100" w:rsidRDefault="008C6100" w:rsidP="00A62331">
      <w:pPr>
        <w:tabs>
          <w:tab w:val="left" w:pos="450"/>
        </w:tabs>
        <w:spacing w:line="280" w:lineRule="exact"/>
      </w:pPr>
    </w:p>
    <w:p w:rsidR="008C6100" w:rsidRDefault="008C6100" w:rsidP="00A62331">
      <w:pPr>
        <w:tabs>
          <w:tab w:val="left" w:pos="450"/>
        </w:tabs>
        <w:spacing w:line="280" w:lineRule="exact"/>
      </w:pPr>
    </w:p>
    <w:p w:rsidR="00B90C2D" w:rsidRPr="00B4183E" w:rsidRDefault="00B90C2D" w:rsidP="00240D6A">
      <w:pPr>
        <w:jc w:val="right"/>
        <w:rPr>
          <w:rFonts w:ascii="Times New Roman" w:hAnsi="Times New Roman"/>
          <w:sz w:val="24"/>
          <w:szCs w:val="24"/>
        </w:rPr>
      </w:pPr>
      <w:r w:rsidRPr="00B4183E">
        <w:rPr>
          <w:rFonts w:ascii="Times New Roman" w:hAnsi="Times New Roman"/>
          <w:sz w:val="24"/>
          <w:szCs w:val="24"/>
        </w:rPr>
        <w:lastRenderedPageBreak/>
        <w:t>Proposal Date:</w:t>
      </w:r>
      <w:r>
        <w:rPr>
          <w:rFonts w:ascii="Times New Roman" w:hAnsi="Times New Roman"/>
          <w:sz w:val="24"/>
          <w:szCs w:val="24"/>
        </w:rPr>
        <w:t xml:space="preserve"> 2/23/15</w:t>
      </w:r>
    </w:p>
    <w:p w:rsidR="00B90C2D" w:rsidRPr="00B4183E" w:rsidRDefault="00B90C2D" w:rsidP="00240D6A">
      <w:pPr>
        <w:jc w:val="center"/>
        <w:rPr>
          <w:rFonts w:ascii="Times New Roman" w:hAnsi="Times New Roman"/>
          <w:sz w:val="24"/>
          <w:szCs w:val="24"/>
        </w:rPr>
      </w:pPr>
    </w:p>
    <w:p w:rsidR="00B90C2D" w:rsidRPr="00B4183E" w:rsidRDefault="00B90C2D" w:rsidP="00240D6A">
      <w:pPr>
        <w:jc w:val="center"/>
        <w:rPr>
          <w:rFonts w:ascii="Times New Roman" w:hAnsi="Times New Roman"/>
          <w:b/>
          <w:sz w:val="24"/>
          <w:szCs w:val="24"/>
        </w:rPr>
      </w:pPr>
      <w:r>
        <w:rPr>
          <w:rFonts w:ascii="Times New Roman" w:hAnsi="Times New Roman"/>
          <w:b/>
          <w:sz w:val="24"/>
          <w:szCs w:val="24"/>
        </w:rPr>
        <w:t>Ogden College of Science and Engineering</w:t>
      </w:r>
    </w:p>
    <w:p w:rsidR="00B90C2D" w:rsidRPr="00B4183E" w:rsidRDefault="00B90C2D" w:rsidP="00240D6A">
      <w:pPr>
        <w:jc w:val="center"/>
        <w:rPr>
          <w:rFonts w:ascii="Times New Roman" w:hAnsi="Times New Roman"/>
          <w:b/>
          <w:sz w:val="24"/>
          <w:szCs w:val="24"/>
        </w:rPr>
      </w:pPr>
      <w:r>
        <w:rPr>
          <w:rFonts w:ascii="Times New Roman" w:hAnsi="Times New Roman"/>
          <w:b/>
          <w:sz w:val="24"/>
          <w:szCs w:val="24"/>
        </w:rPr>
        <w:t>Department of Geography and Geology</w:t>
      </w:r>
    </w:p>
    <w:p w:rsidR="00B90C2D" w:rsidRPr="00B4183E" w:rsidRDefault="00B90C2D" w:rsidP="00240D6A">
      <w:pPr>
        <w:jc w:val="center"/>
        <w:rPr>
          <w:rFonts w:ascii="Times New Roman" w:hAnsi="Times New Roman"/>
          <w:b/>
          <w:sz w:val="24"/>
          <w:szCs w:val="24"/>
        </w:rPr>
      </w:pPr>
      <w:r w:rsidRPr="00B4183E">
        <w:rPr>
          <w:rFonts w:ascii="Times New Roman" w:hAnsi="Times New Roman"/>
          <w:b/>
          <w:sz w:val="24"/>
          <w:szCs w:val="24"/>
        </w:rPr>
        <w:t xml:space="preserve">Proposal to </w:t>
      </w:r>
      <w:r>
        <w:rPr>
          <w:rFonts w:ascii="Times New Roman" w:hAnsi="Times New Roman"/>
          <w:b/>
          <w:sz w:val="24"/>
          <w:szCs w:val="24"/>
        </w:rPr>
        <w:t>Revise Course Title</w:t>
      </w:r>
    </w:p>
    <w:p w:rsidR="00B90C2D" w:rsidRPr="00B4183E" w:rsidRDefault="00B90C2D" w:rsidP="00240D6A">
      <w:pPr>
        <w:jc w:val="center"/>
        <w:rPr>
          <w:rFonts w:ascii="Times New Roman" w:hAnsi="Times New Roman"/>
          <w:b/>
          <w:sz w:val="24"/>
          <w:szCs w:val="24"/>
        </w:rPr>
      </w:pPr>
      <w:r w:rsidRPr="00B4183E">
        <w:rPr>
          <w:rFonts w:ascii="Times New Roman" w:hAnsi="Times New Roman"/>
          <w:b/>
          <w:sz w:val="24"/>
          <w:szCs w:val="24"/>
        </w:rPr>
        <w:t>(</w:t>
      </w:r>
      <w:r>
        <w:rPr>
          <w:rFonts w:ascii="Times New Roman" w:hAnsi="Times New Roman"/>
          <w:b/>
          <w:sz w:val="24"/>
          <w:szCs w:val="24"/>
        </w:rPr>
        <w:t>Consent</w:t>
      </w:r>
      <w:r w:rsidRPr="00B4183E">
        <w:rPr>
          <w:rFonts w:ascii="Times New Roman" w:hAnsi="Times New Roman"/>
          <w:b/>
          <w:sz w:val="24"/>
          <w:szCs w:val="24"/>
        </w:rPr>
        <w:t xml:space="preserve"> Item)</w:t>
      </w:r>
    </w:p>
    <w:p w:rsidR="00B90C2D" w:rsidRPr="00B4183E" w:rsidRDefault="00B90C2D" w:rsidP="00240D6A">
      <w:pPr>
        <w:rPr>
          <w:rFonts w:ascii="Times New Roman" w:hAnsi="Times New Roman"/>
          <w:b/>
          <w:sz w:val="24"/>
          <w:szCs w:val="24"/>
        </w:rPr>
      </w:pPr>
    </w:p>
    <w:p w:rsidR="00B90C2D" w:rsidRPr="00E57D4E" w:rsidRDefault="00B90C2D" w:rsidP="00240D6A">
      <w:pPr>
        <w:rPr>
          <w:rFonts w:ascii="Times New Roman" w:hAnsi="Times New Roman"/>
        </w:rPr>
      </w:pPr>
      <w:r w:rsidRPr="00E57D4E">
        <w:rPr>
          <w:rFonts w:ascii="Times New Roman" w:hAnsi="Times New Roman"/>
        </w:rPr>
        <w:t xml:space="preserve">Contact Person:  </w:t>
      </w:r>
      <w:r>
        <w:rPr>
          <w:rFonts w:ascii="Times New Roman" w:hAnsi="Times New Roman"/>
        </w:rPr>
        <w:t xml:space="preserve">Leslie North, </w:t>
      </w:r>
      <w:hyperlink r:id="rId42" w:history="1">
        <w:r w:rsidRPr="005B2647">
          <w:rPr>
            <w:rStyle w:val="Hyperlink"/>
            <w:rFonts w:ascii="Times New Roman" w:hAnsi="Times New Roman"/>
          </w:rPr>
          <w:t>leslie.north@wku.edu</w:t>
        </w:r>
      </w:hyperlink>
      <w:r>
        <w:rPr>
          <w:rFonts w:ascii="Times New Roman" w:hAnsi="Times New Roman"/>
        </w:rPr>
        <w:t>, 5-5982</w:t>
      </w:r>
    </w:p>
    <w:p w:rsidR="00B90C2D" w:rsidRPr="00E57D4E" w:rsidRDefault="00B90C2D" w:rsidP="00240D6A">
      <w:pPr>
        <w:rPr>
          <w:rFonts w:ascii="Times New Roman" w:hAnsi="Times New Roman"/>
        </w:rPr>
      </w:pPr>
    </w:p>
    <w:p w:rsidR="00B90C2D" w:rsidRPr="00E57D4E" w:rsidRDefault="00B90C2D" w:rsidP="00C07904">
      <w:pPr>
        <w:numPr>
          <w:ilvl w:val="0"/>
          <w:numId w:val="27"/>
        </w:numPr>
        <w:spacing w:line="280" w:lineRule="exact"/>
        <w:rPr>
          <w:rFonts w:ascii="Times New Roman" w:hAnsi="Times New Roman"/>
          <w:b/>
        </w:rPr>
      </w:pPr>
      <w:r>
        <w:rPr>
          <w:rFonts w:ascii="Times New Roman" w:hAnsi="Times New Roman"/>
          <w:b/>
        </w:rPr>
        <w:t xml:space="preserve">      I</w:t>
      </w:r>
      <w:r w:rsidRPr="00E57D4E">
        <w:rPr>
          <w:rFonts w:ascii="Times New Roman" w:hAnsi="Times New Roman"/>
          <w:b/>
        </w:rPr>
        <w:t>dentification of proposed course</w:t>
      </w:r>
      <w:r>
        <w:rPr>
          <w:rFonts w:ascii="Times New Roman" w:hAnsi="Times New Roman"/>
          <w:b/>
        </w:rPr>
        <w:t>:</w:t>
      </w:r>
    </w:p>
    <w:p w:rsidR="00B90C2D" w:rsidRPr="00E57D4E" w:rsidRDefault="00B90C2D" w:rsidP="00C07904">
      <w:pPr>
        <w:numPr>
          <w:ilvl w:val="1"/>
          <w:numId w:val="28"/>
        </w:numPr>
        <w:spacing w:line="280" w:lineRule="exact"/>
        <w:rPr>
          <w:rFonts w:ascii="Times New Roman" w:hAnsi="Times New Roman"/>
        </w:rPr>
      </w:pPr>
      <w:r w:rsidRPr="00E57D4E">
        <w:rPr>
          <w:rFonts w:ascii="Times New Roman" w:hAnsi="Times New Roman"/>
        </w:rPr>
        <w:t xml:space="preserve">Course prefix (subject area) and number:  </w:t>
      </w:r>
      <w:r>
        <w:rPr>
          <w:rFonts w:ascii="Times New Roman" w:hAnsi="Times New Roman"/>
        </w:rPr>
        <w:t>GEOG 344</w:t>
      </w:r>
    </w:p>
    <w:p w:rsidR="00B90C2D" w:rsidRDefault="00B90C2D" w:rsidP="00C07904">
      <w:pPr>
        <w:numPr>
          <w:ilvl w:val="1"/>
          <w:numId w:val="28"/>
        </w:numPr>
        <w:spacing w:line="280" w:lineRule="exact"/>
        <w:rPr>
          <w:rFonts w:ascii="Times New Roman" w:hAnsi="Times New Roman"/>
        </w:rPr>
      </w:pPr>
      <w:r w:rsidRPr="00E57D4E">
        <w:rPr>
          <w:rFonts w:ascii="Times New Roman" w:hAnsi="Times New Roman"/>
        </w:rPr>
        <w:t>Course title:</w:t>
      </w:r>
      <w:r>
        <w:rPr>
          <w:rFonts w:ascii="Times New Roman" w:hAnsi="Times New Roman"/>
        </w:rPr>
        <w:t xml:space="preserve"> Environmental Ethics in Geography</w:t>
      </w:r>
    </w:p>
    <w:p w:rsidR="00B90C2D" w:rsidRDefault="00B90C2D" w:rsidP="00C07904">
      <w:pPr>
        <w:numPr>
          <w:ilvl w:val="1"/>
          <w:numId w:val="28"/>
        </w:numPr>
        <w:spacing w:line="280" w:lineRule="exact"/>
        <w:rPr>
          <w:rFonts w:ascii="Times New Roman" w:hAnsi="Times New Roman"/>
        </w:rPr>
      </w:pPr>
      <w:r>
        <w:rPr>
          <w:rFonts w:ascii="Times New Roman" w:hAnsi="Times New Roman"/>
        </w:rPr>
        <w:t>Credit Hours: 3</w:t>
      </w:r>
    </w:p>
    <w:p w:rsidR="00B90C2D" w:rsidRPr="00E57D4E" w:rsidRDefault="00B90C2D" w:rsidP="00240D6A">
      <w:pPr>
        <w:spacing w:line="280" w:lineRule="exact"/>
        <w:rPr>
          <w:rFonts w:ascii="Times New Roman" w:hAnsi="Times New Roman"/>
        </w:rPr>
      </w:pPr>
    </w:p>
    <w:p w:rsidR="00B90C2D" w:rsidRPr="00E57D4E" w:rsidRDefault="00B90C2D" w:rsidP="00240D6A">
      <w:pPr>
        <w:spacing w:line="280" w:lineRule="exact"/>
        <w:rPr>
          <w:rFonts w:ascii="Times New Roman" w:hAnsi="Times New Roman"/>
          <w:b/>
        </w:rPr>
      </w:pPr>
      <w:r>
        <w:rPr>
          <w:rFonts w:ascii="Times New Roman" w:hAnsi="Times New Roman"/>
          <w:b/>
        </w:rPr>
        <w:t>2.</w:t>
      </w:r>
      <w:r>
        <w:rPr>
          <w:rFonts w:ascii="Times New Roman" w:hAnsi="Times New Roman"/>
          <w:b/>
        </w:rPr>
        <w:tab/>
        <w:t xml:space="preserve">Proposed course title: </w:t>
      </w:r>
      <w:r>
        <w:rPr>
          <w:rFonts w:ascii="Times New Roman" w:hAnsi="Times New Roman"/>
        </w:rPr>
        <w:t>Environmental Ethics</w:t>
      </w:r>
      <w:r>
        <w:rPr>
          <w:rFonts w:ascii="Times New Roman" w:hAnsi="Times New Roman"/>
          <w:b/>
        </w:rPr>
        <w:br/>
      </w:r>
    </w:p>
    <w:p w:rsidR="00B90C2D" w:rsidRPr="00E57D4E" w:rsidRDefault="00B90C2D" w:rsidP="00240D6A">
      <w:pPr>
        <w:spacing w:line="280" w:lineRule="exact"/>
        <w:ind w:left="720" w:hanging="720"/>
        <w:contextualSpacing/>
        <w:rPr>
          <w:rFonts w:ascii="Times New Roman" w:hAnsi="Times New Roman"/>
          <w:b/>
        </w:rPr>
      </w:pPr>
      <w:r>
        <w:rPr>
          <w:rFonts w:ascii="Times New Roman" w:hAnsi="Times New Roman"/>
          <w:b/>
        </w:rPr>
        <w:t>3.</w:t>
      </w:r>
      <w:r>
        <w:rPr>
          <w:rFonts w:ascii="Times New Roman" w:hAnsi="Times New Roman"/>
          <w:b/>
        </w:rPr>
        <w:tab/>
        <w:t xml:space="preserve">Proposed abbreviated course title: </w:t>
      </w:r>
      <w:r>
        <w:rPr>
          <w:rFonts w:ascii="Times New Roman" w:hAnsi="Times New Roman"/>
        </w:rPr>
        <w:t>Environmental Ethics</w:t>
      </w:r>
      <w:r>
        <w:rPr>
          <w:rFonts w:ascii="Times New Roman" w:hAnsi="Times New Roman"/>
          <w:b/>
        </w:rPr>
        <w:br/>
      </w:r>
    </w:p>
    <w:p w:rsidR="00B90C2D" w:rsidRDefault="00B90C2D" w:rsidP="00240D6A">
      <w:pPr>
        <w:spacing w:line="280" w:lineRule="exact"/>
        <w:rPr>
          <w:rFonts w:ascii="Times New Roman" w:hAnsi="Times New Roman"/>
        </w:rPr>
      </w:pPr>
      <w:r>
        <w:rPr>
          <w:rFonts w:ascii="Times New Roman" w:hAnsi="Times New Roman"/>
          <w:b/>
        </w:rPr>
        <w:t>4.</w:t>
      </w:r>
      <w:r>
        <w:rPr>
          <w:rFonts w:ascii="Times New Roman" w:hAnsi="Times New Roman"/>
          <w:b/>
        </w:rPr>
        <w:tab/>
        <w:t>Rationale for the revision of course title</w:t>
      </w:r>
      <w:r w:rsidRPr="00E57D4E">
        <w:rPr>
          <w:rFonts w:ascii="Times New Roman" w:hAnsi="Times New Roman"/>
          <w:b/>
        </w:rPr>
        <w:t>:</w:t>
      </w:r>
      <w:r>
        <w:rPr>
          <w:rFonts w:ascii="Times New Roman" w:hAnsi="Times New Roman"/>
          <w:b/>
        </w:rPr>
        <w:t xml:space="preserve"> </w:t>
      </w:r>
      <w:r>
        <w:rPr>
          <w:rFonts w:ascii="Times New Roman" w:hAnsi="Times New Roman"/>
        </w:rPr>
        <w:t xml:space="preserve">Cleans up the title since reference to geographic </w:t>
      </w:r>
    </w:p>
    <w:p w:rsidR="00B90C2D" w:rsidRDefault="00B90C2D" w:rsidP="00240D6A">
      <w:pPr>
        <w:spacing w:line="280" w:lineRule="exact"/>
        <w:rPr>
          <w:rFonts w:ascii="Times New Roman" w:hAnsi="Times New Roman"/>
        </w:rPr>
      </w:pPr>
      <w:r>
        <w:rPr>
          <w:rFonts w:ascii="Times New Roman" w:hAnsi="Times New Roman"/>
        </w:rPr>
        <w:t xml:space="preserve">             </w:t>
      </w:r>
      <w:proofErr w:type="gramStart"/>
      <w:r>
        <w:rPr>
          <w:rFonts w:ascii="Times New Roman" w:hAnsi="Times New Roman"/>
        </w:rPr>
        <w:t>analysis</w:t>
      </w:r>
      <w:proofErr w:type="gramEnd"/>
      <w:r>
        <w:rPr>
          <w:rFonts w:ascii="Times New Roman" w:hAnsi="Times New Roman"/>
        </w:rPr>
        <w:t xml:space="preserve"> isn’t necessary based on the course content. The course is also taken by non-geography </w:t>
      </w:r>
    </w:p>
    <w:p w:rsidR="00B90C2D" w:rsidRDefault="00B90C2D" w:rsidP="00240D6A">
      <w:pPr>
        <w:spacing w:line="280" w:lineRule="exact"/>
        <w:rPr>
          <w:rFonts w:ascii="Times New Roman" w:hAnsi="Times New Roman"/>
        </w:rPr>
      </w:pPr>
      <w:r>
        <w:rPr>
          <w:rFonts w:ascii="Times New Roman" w:hAnsi="Times New Roman"/>
        </w:rPr>
        <w:t xml:space="preserve">             </w:t>
      </w:r>
      <w:proofErr w:type="gramStart"/>
      <w:r>
        <w:rPr>
          <w:rFonts w:ascii="Times New Roman" w:hAnsi="Times New Roman"/>
        </w:rPr>
        <w:t>majors</w:t>
      </w:r>
      <w:proofErr w:type="gramEnd"/>
      <w:r>
        <w:rPr>
          <w:rFonts w:ascii="Times New Roman" w:hAnsi="Times New Roman"/>
        </w:rPr>
        <w:t xml:space="preserve">, and the new title implies the course is more applicable to anybody dealing with ethics in </w:t>
      </w:r>
    </w:p>
    <w:p w:rsidR="00B90C2D" w:rsidRPr="000E4F4E" w:rsidRDefault="00B90C2D" w:rsidP="00240D6A">
      <w:pPr>
        <w:spacing w:line="280" w:lineRule="exact"/>
        <w:rPr>
          <w:rFonts w:ascii="Times New Roman" w:hAnsi="Times New Roman"/>
        </w:rPr>
      </w:pPr>
      <w:r>
        <w:rPr>
          <w:rFonts w:ascii="Times New Roman" w:hAnsi="Times New Roman"/>
        </w:rPr>
        <w:t xml:space="preserve">             </w:t>
      </w:r>
      <w:proofErr w:type="gramStart"/>
      <w:r>
        <w:rPr>
          <w:rFonts w:ascii="Times New Roman" w:hAnsi="Times New Roman"/>
        </w:rPr>
        <w:t>environmental</w:t>
      </w:r>
      <w:proofErr w:type="gramEnd"/>
      <w:r>
        <w:rPr>
          <w:rFonts w:ascii="Times New Roman" w:hAnsi="Times New Roman"/>
        </w:rPr>
        <w:t xml:space="preserve"> management. </w:t>
      </w:r>
    </w:p>
    <w:p w:rsidR="00B90C2D" w:rsidRPr="00E57D4E" w:rsidRDefault="00B90C2D" w:rsidP="00240D6A">
      <w:pPr>
        <w:spacing w:line="280" w:lineRule="exact"/>
        <w:rPr>
          <w:rFonts w:ascii="Times New Roman" w:hAnsi="Times New Roman"/>
          <w:b/>
        </w:rPr>
      </w:pPr>
    </w:p>
    <w:p w:rsidR="00B90C2D" w:rsidRDefault="00B90C2D" w:rsidP="00240D6A">
      <w:pPr>
        <w:spacing w:line="280" w:lineRule="exact"/>
        <w:rPr>
          <w:rFonts w:ascii="Times New Roman" w:hAnsi="Times New Roman"/>
        </w:rPr>
      </w:pPr>
      <w:r>
        <w:rPr>
          <w:rFonts w:ascii="Times New Roman" w:hAnsi="Times New Roman"/>
          <w:b/>
        </w:rPr>
        <w:t>5.</w:t>
      </w:r>
      <w:r>
        <w:rPr>
          <w:rFonts w:ascii="Times New Roman" w:hAnsi="Times New Roman"/>
          <w:b/>
        </w:rPr>
        <w:tab/>
        <w:t xml:space="preserve">Proposed term for implementation: </w:t>
      </w:r>
      <w:r>
        <w:rPr>
          <w:rFonts w:ascii="Times New Roman" w:hAnsi="Times New Roman"/>
        </w:rPr>
        <w:t xml:space="preserve">Fall 2015 </w:t>
      </w:r>
    </w:p>
    <w:p w:rsidR="00B90C2D" w:rsidRDefault="00B90C2D" w:rsidP="00240D6A">
      <w:pPr>
        <w:spacing w:line="280" w:lineRule="exact"/>
        <w:rPr>
          <w:rFonts w:ascii="Times New Roman" w:hAnsi="Times New Roman"/>
          <w:b/>
        </w:rPr>
      </w:pPr>
    </w:p>
    <w:p w:rsidR="00B90C2D" w:rsidRPr="00E57D4E" w:rsidRDefault="00B90C2D" w:rsidP="00240D6A">
      <w:pPr>
        <w:spacing w:line="280" w:lineRule="exact"/>
        <w:rPr>
          <w:rFonts w:ascii="Times New Roman" w:hAnsi="Times New Roman"/>
          <w:b/>
        </w:rPr>
      </w:pPr>
      <w:r>
        <w:rPr>
          <w:rFonts w:ascii="Times New Roman" w:hAnsi="Times New Roman"/>
          <w:b/>
        </w:rPr>
        <w:t>6.</w:t>
      </w:r>
      <w:r>
        <w:rPr>
          <w:rFonts w:ascii="Times New Roman" w:hAnsi="Times New Roman"/>
          <w:b/>
        </w:rPr>
        <w:tab/>
        <w:t>Dates of prior committee approvals:</w:t>
      </w:r>
    </w:p>
    <w:p w:rsidR="00B90C2D" w:rsidRPr="00E57D4E" w:rsidRDefault="00B90C2D" w:rsidP="00240D6A">
      <w:pPr>
        <w:rPr>
          <w:rFonts w:ascii="Times New Roman" w:hAnsi="Times New Roman"/>
          <w:b/>
        </w:rPr>
      </w:pPr>
    </w:p>
    <w:tbl>
      <w:tblPr>
        <w:tblStyle w:val="TableGrid1"/>
        <w:tblW w:w="0" w:type="auto"/>
        <w:tblInd w:w="720" w:type="dxa"/>
        <w:tblCellMar>
          <w:left w:w="0" w:type="dxa"/>
          <w:right w:w="115" w:type="dxa"/>
        </w:tblCellMar>
        <w:tblLook w:val="04A0" w:firstRow="1" w:lastRow="0" w:firstColumn="1" w:lastColumn="0" w:noHBand="0" w:noVBand="1"/>
      </w:tblPr>
      <w:tblGrid>
        <w:gridCol w:w="5551"/>
        <w:gridCol w:w="3089"/>
      </w:tblGrid>
      <w:tr w:rsidR="00B90C2D" w:rsidRPr="00CC0602" w:rsidTr="00240D6A">
        <w:trPr>
          <w:trHeight w:val="374"/>
        </w:trPr>
        <w:tc>
          <w:tcPr>
            <w:tcW w:w="5627" w:type="dxa"/>
            <w:tcBorders>
              <w:top w:val="nil"/>
              <w:left w:val="nil"/>
              <w:bottom w:val="nil"/>
              <w:right w:val="nil"/>
            </w:tcBorders>
            <w:vAlign w:val="bottom"/>
          </w:tcPr>
          <w:p w:rsidR="00B90C2D" w:rsidRPr="00CC0602" w:rsidRDefault="00B90C2D" w:rsidP="00240D6A">
            <w:r w:rsidRPr="00CC0602">
              <w:t>Department</w:t>
            </w:r>
            <w:r>
              <w:t xml:space="preserve"> of Geography and Geology</w:t>
            </w:r>
          </w:p>
        </w:tc>
        <w:tc>
          <w:tcPr>
            <w:tcW w:w="3128" w:type="dxa"/>
            <w:tcBorders>
              <w:top w:val="nil"/>
              <w:left w:val="nil"/>
              <w:bottom w:val="single" w:sz="4" w:space="0" w:color="auto"/>
              <w:right w:val="nil"/>
            </w:tcBorders>
            <w:vAlign w:val="center"/>
          </w:tcPr>
          <w:p w:rsidR="00B90C2D" w:rsidRPr="00CC0602" w:rsidRDefault="00B90C2D" w:rsidP="00240D6A">
            <w:pPr>
              <w:rPr>
                <w:b/>
                <w:u w:val="single"/>
              </w:rPr>
            </w:pPr>
            <w:r>
              <w:rPr>
                <w:b/>
                <w:u w:val="single"/>
              </w:rPr>
              <w:t>2/27/2015</w:t>
            </w:r>
          </w:p>
        </w:tc>
      </w:tr>
      <w:tr w:rsidR="00B90C2D" w:rsidRPr="00CC0602" w:rsidTr="00240D6A">
        <w:trPr>
          <w:trHeight w:val="374"/>
        </w:trPr>
        <w:tc>
          <w:tcPr>
            <w:tcW w:w="5627" w:type="dxa"/>
            <w:tcBorders>
              <w:top w:val="nil"/>
              <w:left w:val="nil"/>
              <w:bottom w:val="nil"/>
              <w:right w:val="nil"/>
            </w:tcBorders>
            <w:vAlign w:val="bottom"/>
          </w:tcPr>
          <w:p w:rsidR="00B90C2D" w:rsidRPr="00CC0602" w:rsidRDefault="00B90C2D" w:rsidP="00240D6A">
            <w:r>
              <w:t xml:space="preserve">Ogden </w:t>
            </w:r>
            <w:r w:rsidRPr="00CC0602">
              <w:t xml:space="preserve">College Curriculum Committee </w:t>
            </w:r>
          </w:p>
        </w:tc>
        <w:tc>
          <w:tcPr>
            <w:tcW w:w="3128" w:type="dxa"/>
            <w:tcBorders>
              <w:top w:val="single" w:sz="4" w:space="0" w:color="auto"/>
              <w:left w:val="nil"/>
              <w:bottom w:val="single" w:sz="4" w:space="0" w:color="auto"/>
              <w:right w:val="nil"/>
            </w:tcBorders>
            <w:vAlign w:val="center"/>
          </w:tcPr>
          <w:p w:rsidR="00B90C2D" w:rsidRPr="00CC0602" w:rsidRDefault="00B90C2D" w:rsidP="00240D6A">
            <w:pPr>
              <w:rPr>
                <w:b/>
                <w:u w:val="single"/>
              </w:rPr>
            </w:pPr>
            <w:r w:rsidRPr="00C0428D">
              <w:rPr>
                <w:b/>
              </w:rPr>
              <w:t>March 5, 2015</w:t>
            </w:r>
          </w:p>
        </w:tc>
      </w:tr>
      <w:tr w:rsidR="00B90C2D" w:rsidRPr="00CC0602" w:rsidTr="00240D6A">
        <w:trPr>
          <w:trHeight w:val="374"/>
        </w:trPr>
        <w:tc>
          <w:tcPr>
            <w:tcW w:w="5627" w:type="dxa"/>
            <w:tcBorders>
              <w:top w:val="nil"/>
              <w:left w:val="nil"/>
              <w:bottom w:val="nil"/>
              <w:right w:val="nil"/>
            </w:tcBorders>
            <w:vAlign w:val="bottom"/>
          </w:tcPr>
          <w:p w:rsidR="00B90C2D" w:rsidRPr="00CC0602" w:rsidRDefault="00B90C2D" w:rsidP="00240D6A">
            <w:r w:rsidRPr="00CC0602">
              <w:t>Undergr</w:t>
            </w:r>
            <w:r>
              <w:t xml:space="preserve">aduate Curriculum Committee </w:t>
            </w:r>
          </w:p>
        </w:tc>
        <w:tc>
          <w:tcPr>
            <w:tcW w:w="3128" w:type="dxa"/>
            <w:tcBorders>
              <w:top w:val="single" w:sz="4" w:space="0" w:color="auto"/>
              <w:left w:val="nil"/>
              <w:bottom w:val="single" w:sz="4" w:space="0" w:color="auto"/>
              <w:right w:val="nil"/>
            </w:tcBorders>
            <w:vAlign w:val="center"/>
          </w:tcPr>
          <w:p w:rsidR="00B90C2D" w:rsidRPr="00CC0602" w:rsidRDefault="00B90C2D" w:rsidP="00240D6A">
            <w:pPr>
              <w:rPr>
                <w:b/>
                <w:u w:val="single"/>
              </w:rPr>
            </w:pPr>
          </w:p>
        </w:tc>
      </w:tr>
      <w:tr w:rsidR="00B90C2D" w:rsidRPr="00CC0602" w:rsidTr="00240D6A">
        <w:trPr>
          <w:trHeight w:val="374"/>
        </w:trPr>
        <w:tc>
          <w:tcPr>
            <w:tcW w:w="5627" w:type="dxa"/>
            <w:tcBorders>
              <w:top w:val="nil"/>
              <w:left w:val="nil"/>
              <w:bottom w:val="nil"/>
              <w:right w:val="nil"/>
            </w:tcBorders>
            <w:vAlign w:val="bottom"/>
          </w:tcPr>
          <w:p w:rsidR="00B90C2D" w:rsidRPr="00CC0602" w:rsidRDefault="00B90C2D" w:rsidP="00240D6A">
            <w:r w:rsidRPr="00CC0602">
              <w:t>University Senate</w:t>
            </w:r>
          </w:p>
        </w:tc>
        <w:tc>
          <w:tcPr>
            <w:tcW w:w="3128" w:type="dxa"/>
            <w:tcBorders>
              <w:top w:val="single" w:sz="4" w:space="0" w:color="auto"/>
              <w:left w:val="nil"/>
              <w:bottom w:val="single" w:sz="4" w:space="0" w:color="auto"/>
              <w:right w:val="nil"/>
            </w:tcBorders>
            <w:vAlign w:val="center"/>
          </w:tcPr>
          <w:p w:rsidR="00B90C2D" w:rsidRPr="00CC0602" w:rsidRDefault="00B90C2D" w:rsidP="00240D6A">
            <w:pPr>
              <w:rPr>
                <w:b/>
                <w:u w:val="single"/>
              </w:rPr>
            </w:pPr>
          </w:p>
        </w:tc>
      </w:tr>
    </w:tbl>
    <w:p w:rsidR="00B90C2D" w:rsidRPr="00E57D4E" w:rsidRDefault="00B90C2D" w:rsidP="00240D6A">
      <w:pPr>
        <w:rPr>
          <w:rFonts w:ascii="Times New Roman" w:hAnsi="Times New Roman"/>
        </w:rPr>
      </w:pPr>
      <w:r w:rsidRPr="00E57D4E">
        <w:rPr>
          <w:rFonts w:ascii="Times New Roman" w:hAnsi="Times New Roman"/>
          <w:b/>
        </w:rPr>
        <w:tab/>
      </w:r>
    </w:p>
    <w:p w:rsidR="00B90C2D" w:rsidRPr="00E57D4E" w:rsidRDefault="00B90C2D" w:rsidP="00240D6A">
      <w:pPr>
        <w:rPr>
          <w:rFonts w:ascii="Times New Roman" w:hAnsi="Times New Roman"/>
        </w:rPr>
      </w:pPr>
    </w:p>
    <w:p w:rsidR="00B90C2D" w:rsidRDefault="00B90C2D" w:rsidP="00240D6A">
      <w:pPr>
        <w:jc w:val="right"/>
        <w:rPr>
          <w:rFonts w:ascii="Times New Roman" w:hAnsi="Times New Roman"/>
          <w:sz w:val="24"/>
          <w:szCs w:val="24"/>
        </w:rPr>
      </w:pPr>
    </w:p>
    <w:p w:rsidR="00B90C2D" w:rsidRDefault="00B90C2D" w:rsidP="00240D6A">
      <w:pPr>
        <w:jc w:val="right"/>
        <w:rPr>
          <w:rFonts w:ascii="Times New Roman" w:hAnsi="Times New Roman"/>
          <w:sz w:val="24"/>
          <w:szCs w:val="24"/>
        </w:rPr>
      </w:pPr>
    </w:p>
    <w:p w:rsidR="00B90C2D" w:rsidRDefault="00B90C2D" w:rsidP="00240D6A">
      <w:pPr>
        <w:jc w:val="right"/>
        <w:rPr>
          <w:rFonts w:ascii="Times New Roman" w:hAnsi="Times New Roman"/>
          <w:sz w:val="24"/>
          <w:szCs w:val="24"/>
        </w:rPr>
      </w:pPr>
    </w:p>
    <w:p w:rsidR="00B90C2D" w:rsidRDefault="00B90C2D" w:rsidP="00240D6A">
      <w:pPr>
        <w:jc w:val="right"/>
        <w:rPr>
          <w:rFonts w:ascii="Times New Roman" w:hAnsi="Times New Roman"/>
          <w:sz w:val="24"/>
          <w:szCs w:val="24"/>
        </w:rPr>
      </w:pPr>
    </w:p>
    <w:p w:rsidR="00B90C2D" w:rsidRDefault="00B90C2D" w:rsidP="00240D6A">
      <w:pPr>
        <w:jc w:val="right"/>
        <w:rPr>
          <w:rFonts w:ascii="Times New Roman" w:hAnsi="Times New Roman"/>
          <w:sz w:val="24"/>
          <w:szCs w:val="24"/>
        </w:rPr>
      </w:pPr>
    </w:p>
    <w:p w:rsidR="00B90C2D" w:rsidRDefault="00B90C2D" w:rsidP="00240D6A">
      <w:pPr>
        <w:jc w:val="right"/>
        <w:rPr>
          <w:rFonts w:ascii="Times New Roman" w:hAnsi="Times New Roman"/>
          <w:sz w:val="24"/>
          <w:szCs w:val="24"/>
        </w:rPr>
      </w:pPr>
    </w:p>
    <w:p w:rsidR="00B90C2D" w:rsidRDefault="00B90C2D" w:rsidP="00240D6A">
      <w:pPr>
        <w:jc w:val="right"/>
        <w:rPr>
          <w:rFonts w:ascii="Times New Roman" w:hAnsi="Times New Roman"/>
          <w:sz w:val="24"/>
          <w:szCs w:val="24"/>
        </w:rPr>
      </w:pPr>
    </w:p>
    <w:p w:rsidR="00B90C2D" w:rsidRDefault="00B90C2D" w:rsidP="00240D6A">
      <w:pPr>
        <w:jc w:val="right"/>
        <w:rPr>
          <w:rFonts w:ascii="Times New Roman" w:hAnsi="Times New Roman"/>
          <w:sz w:val="24"/>
          <w:szCs w:val="24"/>
        </w:rPr>
      </w:pPr>
    </w:p>
    <w:p w:rsidR="00B90C2D" w:rsidRDefault="00B90C2D" w:rsidP="00240D6A">
      <w:pPr>
        <w:jc w:val="right"/>
        <w:rPr>
          <w:rFonts w:ascii="Times New Roman" w:hAnsi="Times New Roman"/>
          <w:sz w:val="24"/>
          <w:szCs w:val="24"/>
        </w:rPr>
      </w:pPr>
    </w:p>
    <w:p w:rsidR="00B90C2D" w:rsidRDefault="00B90C2D" w:rsidP="00240D6A">
      <w:pPr>
        <w:jc w:val="right"/>
        <w:rPr>
          <w:rFonts w:ascii="Times New Roman" w:hAnsi="Times New Roman"/>
          <w:sz w:val="24"/>
          <w:szCs w:val="24"/>
        </w:rPr>
      </w:pPr>
    </w:p>
    <w:p w:rsidR="00B90C2D" w:rsidRDefault="00B90C2D" w:rsidP="00240D6A">
      <w:pPr>
        <w:jc w:val="right"/>
        <w:rPr>
          <w:rFonts w:ascii="Times New Roman" w:hAnsi="Times New Roman"/>
          <w:sz w:val="24"/>
          <w:szCs w:val="24"/>
        </w:rPr>
      </w:pPr>
    </w:p>
    <w:p w:rsidR="00B90C2D" w:rsidRDefault="00B90C2D" w:rsidP="00240D6A">
      <w:pPr>
        <w:jc w:val="right"/>
        <w:rPr>
          <w:rFonts w:ascii="Times New Roman" w:hAnsi="Times New Roman"/>
          <w:sz w:val="24"/>
          <w:szCs w:val="24"/>
        </w:rPr>
      </w:pPr>
    </w:p>
    <w:p w:rsidR="00B90C2D" w:rsidRDefault="00B90C2D" w:rsidP="00240D6A">
      <w:pPr>
        <w:jc w:val="right"/>
        <w:rPr>
          <w:rFonts w:ascii="Times New Roman" w:hAnsi="Times New Roman"/>
          <w:sz w:val="24"/>
          <w:szCs w:val="24"/>
        </w:rPr>
      </w:pPr>
    </w:p>
    <w:p w:rsidR="00B90C2D" w:rsidRDefault="00B90C2D" w:rsidP="00240D6A">
      <w:pPr>
        <w:jc w:val="right"/>
        <w:rPr>
          <w:rFonts w:ascii="Times New Roman" w:hAnsi="Times New Roman"/>
          <w:sz w:val="24"/>
          <w:szCs w:val="24"/>
        </w:rPr>
      </w:pPr>
    </w:p>
    <w:p w:rsidR="00B90C2D" w:rsidRPr="00B4183E" w:rsidRDefault="00B90C2D" w:rsidP="00240D6A">
      <w:pPr>
        <w:jc w:val="right"/>
        <w:rPr>
          <w:rFonts w:ascii="Times New Roman" w:hAnsi="Times New Roman"/>
          <w:sz w:val="24"/>
          <w:szCs w:val="24"/>
        </w:rPr>
      </w:pPr>
      <w:r w:rsidRPr="00B4183E">
        <w:rPr>
          <w:rFonts w:ascii="Times New Roman" w:hAnsi="Times New Roman"/>
          <w:sz w:val="24"/>
          <w:szCs w:val="24"/>
        </w:rPr>
        <w:lastRenderedPageBreak/>
        <w:t>Proposal Date:</w:t>
      </w:r>
      <w:r>
        <w:rPr>
          <w:rFonts w:ascii="Times New Roman" w:hAnsi="Times New Roman"/>
          <w:sz w:val="24"/>
          <w:szCs w:val="24"/>
        </w:rPr>
        <w:t xml:space="preserve"> 2/23/2015</w:t>
      </w:r>
    </w:p>
    <w:p w:rsidR="00B90C2D" w:rsidRPr="00B4183E" w:rsidRDefault="00B90C2D" w:rsidP="00240D6A">
      <w:pPr>
        <w:jc w:val="center"/>
        <w:rPr>
          <w:rFonts w:ascii="Times New Roman" w:hAnsi="Times New Roman"/>
          <w:sz w:val="24"/>
          <w:szCs w:val="24"/>
        </w:rPr>
      </w:pPr>
    </w:p>
    <w:p w:rsidR="00B90C2D" w:rsidRPr="00B4183E" w:rsidRDefault="00B90C2D" w:rsidP="00240D6A">
      <w:pPr>
        <w:jc w:val="center"/>
        <w:rPr>
          <w:rFonts w:ascii="Times New Roman" w:hAnsi="Times New Roman"/>
          <w:b/>
          <w:sz w:val="24"/>
          <w:szCs w:val="24"/>
        </w:rPr>
      </w:pPr>
      <w:r>
        <w:rPr>
          <w:rFonts w:ascii="Times New Roman" w:hAnsi="Times New Roman"/>
          <w:b/>
          <w:sz w:val="24"/>
          <w:szCs w:val="24"/>
        </w:rPr>
        <w:t>Ogden College of Science and Engineering</w:t>
      </w:r>
    </w:p>
    <w:p w:rsidR="00B90C2D" w:rsidRPr="00B4183E" w:rsidRDefault="00B90C2D" w:rsidP="00240D6A">
      <w:pPr>
        <w:jc w:val="center"/>
        <w:rPr>
          <w:rFonts w:ascii="Times New Roman" w:hAnsi="Times New Roman"/>
          <w:b/>
          <w:sz w:val="24"/>
          <w:szCs w:val="24"/>
        </w:rPr>
      </w:pPr>
      <w:r>
        <w:rPr>
          <w:rFonts w:ascii="Times New Roman" w:hAnsi="Times New Roman"/>
          <w:b/>
          <w:sz w:val="24"/>
          <w:szCs w:val="24"/>
        </w:rPr>
        <w:t>Department of Geography and Geology</w:t>
      </w:r>
    </w:p>
    <w:p w:rsidR="00B90C2D" w:rsidRPr="00B4183E" w:rsidRDefault="00B90C2D" w:rsidP="00240D6A">
      <w:pPr>
        <w:jc w:val="center"/>
        <w:rPr>
          <w:rFonts w:ascii="Times New Roman" w:hAnsi="Times New Roman"/>
          <w:b/>
          <w:sz w:val="24"/>
          <w:szCs w:val="24"/>
        </w:rPr>
      </w:pPr>
      <w:r w:rsidRPr="00B4183E">
        <w:rPr>
          <w:rFonts w:ascii="Times New Roman" w:hAnsi="Times New Roman"/>
          <w:b/>
          <w:sz w:val="24"/>
          <w:szCs w:val="24"/>
        </w:rPr>
        <w:t xml:space="preserve">Proposal to </w:t>
      </w:r>
      <w:r>
        <w:rPr>
          <w:rFonts w:ascii="Times New Roman" w:hAnsi="Times New Roman"/>
          <w:b/>
          <w:sz w:val="24"/>
          <w:szCs w:val="24"/>
        </w:rPr>
        <w:t>Revise Course Title</w:t>
      </w:r>
    </w:p>
    <w:p w:rsidR="00B90C2D" w:rsidRPr="00B4183E" w:rsidRDefault="00B90C2D" w:rsidP="00240D6A">
      <w:pPr>
        <w:jc w:val="center"/>
        <w:rPr>
          <w:rFonts w:ascii="Times New Roman" w:hAnsi="Times New Roman"/>
          <w:b/>
          <w:sz w:val="24"/>
          <w:szCs w:val="24"/>
        </w:rPr>
      </w:pPr>
      <w:r w:rsidRPr="00B4183E">
        <w:rPr>
          <w:rFonts w:ascii="Times New Roman" w:hAnsi="Times New Roman"/>
          <w:b/>
          <w:sz w:val="24"/>
          <w:szCs w:val="24"/>
        </w:rPr>
        <w:t>(</w:t>
      </w:r>
      <w:r>
        <w:rPr>
          <w:rFonts w:ascii="Times New Roman" w:hAnsi="Times New Roman"/>
          <w:b/>
          <w:sz w:val="24"/>
          <w:szCs w:val="24"/>
        </w:rPr>
        <w:t>Consent</w:t>
      </w:r>
      <w:r w:rsidRPr="00B4183E">
        <w:rPr>
          <w:rFonts w:ascii="Times New Roman" w:hAnsi="Times New Roman"/>
          <w:b/>
          <w:sz w:val="24"/>
          <w:szCs w:val="24"/>
        </w:rPr>
        <w:t xml:space="preserve"> Item)</w:t>
      </w:r>
    </w:p>
    <w:p w:rsidR="00B90C2D" w:rsidRPr="00B4183E" w:rsidRDefault="00B90C2D" w:rsidP="00240D6A">
      <w:pPr>
        <w:rPr>
          <w:rFonts w:ascii="Times New Roman" w:hAnsi="Times New Roman"/>
          <w:b/>
          <w:sz w:val="24"/>
          <w:szCs w:val="24"/>
        </w:rPr>
      </w:pPr>
    </w:p>
    <w:p w:rsidR="00B90C2D" w:rsidRPr="00E57D4E" w:rsidRDefault="00B90C2D" w:rsidP="00240D6A">
      <w:pPr>
        <w:rPr>
          <w:rFonts w:ascii="Times New Roman" w:hAnsi="Times New Roman"/>
        </w:rPr>
      </w:pPr>
      <w:r w:rsidRPr="00E57D4E">
        <w:rPr>
          <w:rFonts w:ascii="Times New Roman" w:hAnsi="Times New Roman"/>
        </w:rPr>
        <w:t xml:space="preserve">Contact Person:  </w:t>
      </w:r>
      <w:r>
        <w:rPr>
          <w:rFonts w:ascii="Times New Roman" w:hAnsi="Times New Roman"/>
        </w:rPr>
        <w:t xml:space="preserve">Leslie North, </w:t>
      </w:r>
      <w:hyperlink r:id="rId43" w:history="1">
        <w:r w:rsidRPr="005B2647">
          <w:rPr>
            <w:rStyle w:val="Hyperlink"/>
            <w:rFonts w:ascii="Times New Roman" w:hAnsi="Times New Roman"/>
          </w:rPr>
          <w:t>leslie.north@wku.edu</w:t>
        </w:r>
      </w:hyperlink>
      <w:r>
        <w:rPr>
          <w:rFonts w:ascii="Times New Roman" w:hAnsi="Times New Roman"/>
        </w:rPr>
        <w:t>, 5-5982</w:t>
      </w:r>
    </w:p>
    <w:p w:rsidR="00B90C2D" w:rsidRPr="00E57D4E" w:rsidRDefault="00B90C2D" w:rsidP="00240D6A">
      <w:pPr>
        <w:rPr>
          <w:rFonts w:ascii="Times New Roman" w:hAnsi="Times New Roman"/>
        </w:rPr>
      </w:pPr>
    </w:p>
    <w:p w:rsidR="00B90C2D" w:rsidRPr="00E57D4E" w:rsidRDefault="00B90C2D" w:rsidP="00C07904">
      <w:pPr>
        <w:numPr>
          <w:ilvl w:val="0"/>
          <w:numId w:val="29"/>
        </w:numPr>
        <w:spacing w:line="280" w:lineRule="exact"/>
        <w:rPr>
          <w:rFonts w:ascii="Times New Roman" w:hAnsi="Times New Roman"/>
          <w:b/>
        </w:rPr>
      </w:pPr>
      <w:r>
        <w:rPr>
          <w:rFonts w:ascii="Times New Roman" w:hAnsi="Times New Roman"/>
          <w:b/>
        </w:rPr>
        <w:t xml:space="preserve">      I</w:t>
      </w:r>
      <w:r w:rsidRPr="00E57D4E">
        <w:rPr>
          <w:rFonts w:ascii="Times New Roman" w:hAnsi="Times New Roman"/>
          <w:b/>
        </w:rPr>
        <w:t>dentification of proposed course</w:t>
      </w:r>
      <w:r>
        <w:rPr>
          <w:rFonts w:ascii="Times New Roman" w:hAnsi="Times New Roman"/>
          <w:b/>
        </w:rPr>
        <w:t>:</w:t>
      </w:r>
    </w:p>
    <w:p w:rsidR="00B90C2D" w:rsidRPr="00E57D4E" w:rsidRDefault="00B90C2D" w:rsidP="00C07904">
      <w:pPr>
        <w:numPr>
          <w:ilvl w:val="1"/>
          <w:numId w:val="30"/>
        </w:numPr>
        <w:spacing w:line="280" w:lineRule="exact"/>
        <w:rPr>
          <w:rFonts w:ascii="Times New Roman" w:hAnsi="Times New Roman"/>
        </w:rPr>
      </w:pPr>
      <w:r w:rsidRPr="00E57D4E">
        <w:rPr>
          <w:rFonts w:ascii="Times New Roman" w:hAnsi="Times New Roman"/>
        </w:rPr>
        <w:t xml:space="preserve">Course prefix (subject area) and number:  </w:t>
      </w:r>
      <w:r>
        <w:rPr>
          <w:rFonts w:ascii="Times New Roman" w:hAnsi="Times New Roman"/>
        </w:rPr>
        <w:t>GEOG 427</w:t>
      </w:r>
    </w:p>
    <w:p w:rsidR="00B90C2D" w:rsidRDefault="00B90C2D" w:rsidP="00C07904">
      <w:pPr>
        <w:numPr>
          <w:ilvl w:val="1"/>
          <w:numId w:val="30"/>
        </w:numPr>
        <w:spacing w:line="280" w:lineRule="exact"/>
        <w:rPr>
          <w:rFonts w:ascii="Times New Roman" w:hAnsi="Times New Roman"/>
        </w:rPr>
      </w:pPr>
      <w:r w:rsidRPr="00E57D4E">
        <w:rPr>
          <w:rFonts w:ascii="Times New Roman" w:hAnsi="Times New Roman"/>
        </w:rPr>
        <w:t>Course title:</w:t>
      </w:r>
      <w:r>
        <w:rPr>
          <w:rFonts w:ascii="Times New Roman" w:hAnsi="Times New Roman"/>
        </w:rPr>
        <w:t xml:space="preserve"> Water Resources</w:t>
      </w:r>
    </w:p>
    <w:p w:rsidR="00B90C2D" w:rsidRDefault="00B90C2D" w:rsidP="00C07904">
      <w:pPr>
        <w:numPr>
          <w:ilvl w:val="1"/>
          <w:numId w:val="30"/>
        </w:numPr>
        <w:spacing w:line="280" w:lineRule="exact"/>
        <w:rPr>
          <w:rFonts w:ascii="Times New Roman" w:hAnsi="Times New Roman"/>
        </w:rPr>
      </w:pPr>
      <w:r>
        <w:rPr>
          <w:rFonts w:ascii="Times New Roman" w:hAnsi="Times New Roman"/>
        </w:rPr>
        <w:t>Credit Hours: 3</w:t>
      </w:r>
    </w:p>
    <w:p w:rsidR="00B90C2D" w:rsidRPr="00E57D4E" w:rsidRDefault="00B90C2D" w:rsidP="00240D6A">
      <w:pPr>
        <w:spacing w:line="280" w:lineRule="exact"/>
        <w:rPr>
          <w:rFonts w:ascii="Times New Roman" w:hAnsi="Times New Roman"/>
        </w:rPr>
      </w:pPr>
    </w:p>
    <w:p w:rsidR="00B90C2D" w:rsidRPr="00E57D4E" w:rsidRDefault="00B90C2D" w:rsidP="00240D6A">
      <w:pPr>
        <w:spacing w:line="280" w:lineRule="exact"/>
        <w:rPr>
          <w:rFonts w:ascii="Times New Roman" w:hAnsi="Times New Roman"/>
          <w:b/>
        </w:rPr>
      </w:pPr>
      <w:r>
        <w:rPr>
          <w:rFonts w:ascii="Times New Roman" w:hAnsi="Times New Roman"/>
          <w:b/>
        </w:rPr>
        <w:t>2.</w:t>
      </w:r>
      <w:r>
        <w:rPr>
          <w:rFonts w:ascii="Times New Roman" w:hAnsi="Times New Roman"/>
          <w:b/>
        </w:rPr>
        <w:tab/>
        <w:t xml:space="preserve">Proposed course title: </w:t>
      </w:r>
      <w:r>
        <w:rPr>
          <w:rFonts w:ascii="Times New Roman" w:hAnsi="Times New Roman"/>
        </w:rPr>
        <w:t>Water Resource Management</w:t>
      </w:r>
      <w:r>
        <w:rPr>
          <w:rFonts w:ascii="Times New Roman" w:hAnsi="Times New Roman"/>
          <w:b/>
        </w:rPr>
        <w:br/>
      </w:r>
    </w:p>
    <w:p w:rsidR="00B90C2D" w:rsidRPr="00E57D4E" w:rsidRDefault="00B90C2D" w:rsidP="00240D6A">
      <w:pPr>
        <w:spacing w:line="280" w:lineRule="exact"/>
        <w:ind w:left="720" w:hanging="720"/>
        <w:contextualSpacing/>
        <w:rPr>
          <w:rFonts w:ascii="Times New Roman" w:hAnsi="Times New Roman"/>
          <w:b/>
        </w:rPr>
      </w:pPr>
      <w:r>
        <w:rPr>
          <w:rFonts w:ascii="Times New Roman" w:hAnsi="Times New Roman"/>
          <w:b/>
        </w:rPr>
        <w:t>3.</w:t>
      </w:r>
      <w:r>
        <w:rPr>
          <w:rFonts w:ascii="Times New Roman" w:hAnsi="Times New Roman"/>
          <w:b/>
        </w:rPr>
        <w:tab/>
        <w:t xml:space="preserve">Proposed abbreviated course title: </w:t>
      </w:r>
      <w:r>
        <w:rPr>
          <w:rFonts w:ascii="Times New Roman" w:hAnsi="Times New Roman"/>
        </w:rPr>
        <w:t>Water Resource Management</w:t>
      </w:r>
      <w:r>
        <w:rPr>
          <w:rFonts w:ascii="Times New Roman" w:hAnsi="Times New Roman"/>
          <w:b/>
        </w:rPr>
        <w:br/>
      </w:r>
    </w:p>
    <w:p w:rsidR="00B90C2D" w:rsidRDefault="00B90C2D" w:rsidP="00240D6A">
      <w:pPr>
        <w:spacing w:line="280" w:lineRule="exact"/>
        <w:rPr>
          <w:rFonts w:ascii="Times New Roman" w:hAnsi="Times New Roman"/>
        </w:rPr>
      </w:pPr>
      <w:r>
        <w:rPr>
          <w:rFonts w:ascii="Times New Roman" w:hAnsi="Times New Roman"/>
          <w:b/>
        </w:rPr>
        <w:t>4.</w:t>
      </w:r>
      <w:r>
        <w:rPr>
          <w:rFonts w:ascii="Times New Roman" w:hAnsi="Times New Roman"/>
          <w:b/>
        </w:rPr>
        <w:tab/>
        <w:t>Rationale for the revision of course title</w:t>
      </w:r>
      <w:r w:rsidRPr="00E57D4E">
        <w:rPr>
          <w:rFonts w:ascii="Times New Roman" w:hAnsi="Times New Roman"/>
          <w:b/>
        </w:rPr>
        <w:t>:</w:t>
      </w:r>
      <w:r>
        <w:rPr>
          <w:rFonts w:ascii="Times New Roman" w:hAnsi="Times New Roman"/>
          <w:b/>
        </w:rPr>
        <w:t xml:space="preserve"> </w:t>
      </w:r>
      <w:r w:rsidRPr="00E84DC5">
        <w:rPr>
          <w:rFonts w:ascii="Times New Roman" w:hAnsi="Times New Roman"/>
        </w:rPr>
        <w:t>The new title</w:t>
      </w:r>
      <w:r>
        <w:rPr>
          <w:rFonts w:ascii="Times New Roman" w:hAnsi="Times New Roman"/>
        </w:rPr>
        <w:t xml:space="preserve"> better reflects course content, which is </w:t>
      </w:r>
    </w:p>
    <w:p w:rsidR="00B90C2D" w:rsidRDefault="00B90C2D" w:rsidP="00240D6A">
      <w:pPr>
        <w:spacing w:line="280" w:lineRule="exact"/>
        <w:rPr>
          <w:rFonts w:ascii="Times New Roman" w:hAnsi="Times New Roman"/>
        </w:rPr>
      </w:pPr>
      <w:r>
        <w:rPr>
          <w:rFonts w:ascii="Times New Roman" w:hAnsi="Times New Roman"/>
        </w:rPr>
        <w:t xml:space="preserve">             </w:t>
      </w:r>
      <w:proofErr w:type="gramStart"/>
      <w:r>
        <w:rPr>
          <w:rFonts w:ascii="Times New Roman" w:hAnsi="Times New Roman"/>
        </w:rPr>
        <w:t>primarily</w:t>
      </w:r>
      <w:proofErr w:type="gramEnd"/>
      <w:r>
        <w:rPr>
          <w:rFonts w:ascii="Times New Roman" w:hAnsi="Times New Roman"/>
        </w:rPr>
        <w:t xml:space="preserve"> concerned with the management, rather than physical science, of water resources. </w:t>
      </w:r>
    </w:p>
    <w:p w:rsidR="00B90C2D" w:rsidRDefault="00B90C2D" w:rsidP="00240D6A">
      <w:pPr>
        <w:spacing w:line="280" w:lineRule="exact"/>
        <w:rPr>
          <w:rFonts w:ascii="Times New Roman" w:hAnsi="Times New Roman"/>
        </w:rPr>
      </w:pPr>
      <w:r>
        <w:rPr>
          <w:rFonts w:ascii="Times New Roman" w:hAnsi="Times New Roman"/>
        </w:rPr>
        <w:t xml:space="preserve">             The proposed title will help students identify difference between this and the physical science </w:t>
      </w:r>
    </w:p>
    <w:p w:rsidR="00B90C2D" w:rsidRPr="005F02E0" w:rsidRDefault="00B90C2D" w:rsidP="00240D6A">
      <w:pPr>
        <w:spacing w:line="280" w:lineRule="exact"/>
        <w:rPr>
          <w:rFonts w:ascii="Times New Roman" w:hAnsi="Times New Roman"/>
        </w:rPr>
      </w:pPr>
      <w:r>
        <w:rPr>
          <w:rFonts w:ascii="Times New Roman" w:hAnsi="Times New Roman"/>
        </w:rPr>
        <w:t xml:space="preserve">             </w:t>
      </w:r>
      <w:proofErr w:type="gramStart"/>
      <w:r>
        <w:rPr>
          <w:rFonts w:ascii="Times New Roman" w:hAnsi="Times New Roman"/>
        </w:rPr>
        <w:t>courses</w:t>
      </w:r>
      <w:proofErr w:type="gramEnd"/>
      <w:r>
        <w:rPr>
          <w:rFonts w:ascii="Times New Roman" w:hAnsi="Times New Roman"/>
        </w:rPr>
        <w:t xml:space="preserve">. </w:t>
      </w:r>
    </w:p>
    <w:p w:rsidR="00B90C2D" w:rsidRPr="00E57D4E" w:rsidRDefault="00B90C2D" w:rsidP="00240D6A">
      <w:pPr>
        <w:spacing w:line="280" w:lineRule="exact"/>
        <w:rPr>
          <w:rFonts w:ascii="Times New Roman" w:hAnsi="Times New Roman"/>
          <w:b/>
        </w:rPr>
      </w:pPr>
    </w:p>
    <w:p w:rsidR="00B90C2D" w:rsidRDefault="00B90C2D" w:rsidP="00240D6A">
      <w:pPr>
        <w:spacing w:line="280" w:lineRule="exact"/>
        <w:rPr>
          <w:rFonts w:ascii="Times New Roman" w:hAnsi="Times New Roman"/>
          <w:b/>
        </w:rPr>
      </w:pPr>
      <w:r>
        <w:rPr>
          <w:rFonts w:ascii="Times New Roman" w:hAnsi="Times New Roman"/>
          <w:b/>
        </w:rPr>
        <w:t>5.</w:t>
      </w:r>
      <w:r>
        <w:rPr>
          <w:rFonts w:ascii="Times New Roman" w:hAnsi="Times New Roman"/>
          <w:b/>
        </w:rPr>
        <w:tab/>
        <w:t xml:space="preserve">Proposed term for implementation: </w:t>
      </w:r>
      <w:r>
        <w:rPr>
          <w:rFonts w:ascii="Times New Roman" w:hAnsi="Times New Roman"/>
        </w:rPr>
        <w:t xml:space="preserve">Fall 2015 </w:t>
      </w:r>
      <w:r>
        <w:rPr>
          <w:rFonts w:ascii="Times New Roman" w:hAnsi="Times New Roman"/>
          <w:b/>
        </w:rPr>
        <w:br/>
      </w:r>
    </w:p>
    <w:p w:rsidR="00B90C2D" w:rsidRPr="00E57D4E" w:rsidRDefault="00B90C2D" w:rsidP="00240D6A">
      <w:pPr>
        <w:spacing w:line="280" w:lineRule="exact"/>
        <w:rPr>
          <w:rFonts w:ascii="Times New Roman" w:hAnsi="Times New Roman"/>
          <w:b/>
        </w:rPr>
      </w:pPr>
      <w:r>
        <w:rPr>
          <w:rFonts w:ascii="Times New Roman" w:hAnsi="Times New Roman"/>
          <w:b/>
        </w:rPr>
        <w:t>6.</w:t>
      </w:r>
      <w:r>
        <w:rPr>
          <w:rFonts w:ascii="Times New Roman" w:hAnsi="Times New Roman"/>
          <w:b/>
        </w:rPr>
        <w:tab/>
        <w:t xml:space="preserve">Dates of prior committee approvals: </w:t>
      </w:r>
    </w:p>
    <w:p w:rsidR="00B90C2D" w:rsidRPr="00E57D4E" w:rsidRDefault="00B90C2D" w:rsidP="00240D6A">
      <w:pPr>
        <w:rPr>
          <w:rFonts w:ascii="Times New Roman" w:hAnsi="Times New Roman"/>
          <w:b/>
        </w:rPr>
      </w:pPr>
    </w:p>
    <w:tbl>
      <w:tblPr>
        <w:tblStyle w:val="TableGrid1"/>
        <w:tblW w:w="0" w:type="auto"/>
        <w:tblInd w:w="720" w:type="dxa"/>
        <w:tblCellMar>
          <w:left w:w="0" w:type="dxa"/>
          <w:right w:w="115" w:type="dxa"/>
        </w:tblCellMar>
        <w:tblLook w:val="04A0" w:firstRow="1" w:lastRow="0" w:firstColumn="1" w:lastColumn="0" w:noHBand="0" w:noVBand="1"/>
      </w:tblPr>
      <w:tblGrid>
        <w:gridCol w:w="5551"/>
        <w:gridCol w:w="3089"/>
      </w:tblGrid>
      <w:tr w:rsidR="00B90C2D" w:rsidRPr="00CC0602" w:rsidTr="00240D6A">
        <w:trPr>
          <w:trHeight w:val="374"/>
        </w:trPr>
        <w:tc>
          <w:tcPr>
            <w:tcW w:w="5627" w:type="dxa"/>
            <w:tcBorders>
              <w:top w:val="nil"/>
              <w:left w:val="nil"/>
              <w:bottom w:val="nil"/>
              <w:right w:val="nil"/>
            </w:tcBorders>
            <w:vAlign w:val="bottom"/>
          </w:tcPr>
          <w:p w:rsidR="00B90C2D" w:rsidRPr="00CC0602" w:rsidRDefault="00B90C2D" w:rsidP="00240D6A">
            <w:r w:rsidRPr="00CC0602">
              <w:t>Department</w:t>
            </w:r>
            <w:r>
              <w:t xml:space="preserve"> of Geography and Geology</w:t>
            </w:r>
          </w:p>
        </w:tc>
        <w:tc>
          <w:tcPr>
            <w:tcW w:w="3128" w:type="dxa"/>
            <w:tcBorders>
              <w:top w:val="nil"/>
              <w:left w:val="nil"/>
              <w:bottom w:val="single" w:sz="4" w:space="0" w:color="auto"/>
              <w:right w:val="nil"/>
            </w:tcBorders>
            <w:vAlign w:val="center"/>
          </w:tcPr>
          <w:p w:rsidR="00B90C2D" w:rsidRPr="00CC0602" w:rsidRDefault="00B90C2D" w:rsidP="00240D6A">
            <w:pPr>
              <w:rPr>
                <w:b/>
                <w:u w:val="single"/>
              </w:rPr>
            </w:pPr>
            <w:r>
              <w:rPr>
                <w:b/>
                <w:u w:val="single"/>
              </w:rPr>
              <w:t>2/27/2015</w:t>
            </w:r>
          </w:p>
        </w:tc>
      </w:tr>
      <w:tr w:rsidR="00B90C2D" w:rsidRPr="00CC0602" w:rsidTr="00240D6A">
        <w:trPr>
          <w:trHeight w:val="374"/>
        </w:trPr>
        <w:tc>
          <w:tcPr>
            <w:tcW w:w="5627" w:type="dxa"/>
            <w:tcBorders>
              <w:top w:val="nil"/>
              <w:left w:val="nil"/>
              <w:bottom w:val="nil"/>
              <w:right w:val="nil"/>
            </w:tcBorders>
            <w:vAlign w:val="bottom"/>
          </w:tcPr>
          <w:p w:rsidR="00B90C2D" w:rsidRPr="00CC0602" w:rsidRDefault="00B90C2D" w:rsidP="00240D6A">
            <w:r>
              <w:t xml:space="preserve">Ogden </w:t>
            </w:r>
            <w:r w:rsidRPr="00CC0602">
              <w:t xml:space="preserve">College Curriculum Committee </w:t>
            </w:r>
          </w:p>
        </w:tc>
        <w:tc>
          <w:tcPr>
            <w:tcW w:w="3128" w:type="dxa"/>
            <w:tcBorders>
              <w:top w:val="single" w:sz="4" w:space="0" w:color="auto"/>
              <w:left w:val="nil"/>
              <w:bottom w:val="single" w:sz="4" w:space="0" w:color="auto"/>
              <w:right w:val="nil"/>
            </w:tcBorders>
            <w:vAlign w:val="center"/>
          </w:tcPr>
          <w:p w:rsidR="00B90C2D" w:rsidRPr="00CC0602" w:rsidRDefault="00B90C2D" w:rsidP="00240D6A">
            <w:pPr>
              <w:rPr>
                <w:b/>
                <w:u w:val="single"/>
              </w:rPr>
            </w:pPr>
            <w:r w:rsidRPr="00C0428D">
              <w:rPr>
                <w:b/>
              </w:rPr>
              <w:t>March 5, 2015</w:t>
            </w:r>
          </w:p>
        </w:tc>
      </w:tr>
      <w:tr w:rsidR="00B90C2D" w:rsidRPr="00CC0602" w:rsidTr="00240D6A">
        <w:trPr>
          <w:trHeight w:val="374"/>
        </w:trPr>
        <w:tc>
          <w:tcPr>
            <w:tcW w:w="5627" w:type="dxa"/>
            <w:tcBorders>
              <w:top w:val="nil"/>
              <w:left w:val="nil"/>
              <w:bottom w:val="nil"/>
              <w:right w:val="nil"/>
            </w:tcBorders>
            <w:vAlign w:val="bottom"/>
          </w:tcPr>
          <w:p w:rsidR="00B90C2D" w:rsidRPr="00CC0602" w:rsidRDefault="00B90C2D" w:rsidP="00240D6A">
            <w:r w:rsidRPr="00CC0602">
              <w:t>Undergr</w:t>
            </w:r>
            <w:r>
              <w:t xml:space="preserve">aduate Curriculum Committee </w:t>
            </w:r>
          </w:p>
        </w:tc>
        <w:tc>
          <w:tcPr>
            <w:tcW w:w="3128" w:type="dxa"/>
            <w:tcBorders>
              <w:top w:val="single" w:sz="4" w:space="0" w:color="auto"/>
              <w:left w:val="nil"/>
              <w:bottom w:val="single" w:sz="4" w:space="0" w:color="auto"/>
              <w:right w:val="nil"/>
            </w:tcBorders>
            <w:vAlign w:val="center"/>
          </w:tcPr>
          <w:p w:rsidR="00B90C2D" w:rsidRPr="00CC0602" w:rsidRDefault="00B90C2D" w:rsidP="00240D6A">
            <w:pPr>
              <w:rPr>
                <w:b/>
                <w:u w:val="single"/>
              </w:rPr>
            </w:pPr>
          </w:p>
        </w:tc>
      </w:tr>
      <w:tr w:rsidR="00B90C2D" w:rsidRPr="00CC0602" w:rsidTr="00240D6A">
        <w:trPr>
          <w:trHeight w:val="374"/>
        </w:trPr>
        <w:tc>
          <w:tcPr>
            <w:tcW w:w="5627" w:type="dxa"/>
            <w:tcBorders>
              <w:top w:val="nil"/>
              <w:left w:val="nil"/>
              <w:bottom w:val="nil"/>
              <w:right w:val="nil"/>
            </w:tcBorders>
            <w:vAlign w:val="bottom"/>
          </w:tcPr>
          <w:p w:rsidR="00B90C2D" w:rsidRPr="00CC0602" w:rsidRDefault="00B90C2D" w:rsidP="00240D6A">
            <w:r w:rsidRPr="00CC0602">
              <w:t>University Senate</w:t>
            </w:r>
          </w:p>
        </w:tc>
        <w:tc>
          <w:tcPr>
            <w:tcW w:w="3128" w:type="dxa"/>
            <w:tcBorders>
              <w:top w:val="single" w:sz="4" w:space="0" w:color="auto"/>
              <w:left w:val="nil"/>
              <w:bottom w:val="single" w:sz="4" w:space="0" w:color="auto"/>
              <w:right w:val="nil"/>
            </w:tcBorders>
            <w:vAlign w:val="center"/>
          </w:tcPr>
          <w:p w:rsidR="00B90C2D" w:rsidRPr="00CC0602" w:rsidRDefault="00B90C2D" w:rsidP="00240D6A">
            <w:pPr>
              <w:rPr>
                <w:b/>
                <w:u w:val="single"/>
              </w:rPr>
            </w:pPr>
          </w:p>
        </w:tc>
      </w:tr>
    </w:tbl>
    <w:p w:rsidR="00B90C2D" w:rsidRPr="00E57D4E" w:rsidRDefault="00B90C2D" w:rsidP="00240D6A">
      <w:pPr>
        <w:rPr>
          <w:rFonts w:ascii="Times New Roman" w:hAnsi="Times New Roman"/>
        </w:rPr>
      </w:pPr>
      <w:r w:rsidRPr="00E57D4E">
        <w:rPr>
          <w:rFonts w:ascii="Times New Roman" w:hAnsi="Times New Roman"/>
          <w:b/>
        </w:rPr>
        <w:tab/>
      </w:r>
    </w:p>
    <w:p w:rsidR="00B90C2D" w:rsidRPr="00E57D4E" w:rsidRDefault="00B90C2D" w:rsidP="00240D6A">
      <w:pPr>
        <w:rPr>
          <w:rFonts w:ascii="Times New Roman" w:hAnsi="Times New Roman"/>
        </w:rPr>
      </w:pPr>
    </w:p>
    <w:p w:rsidR="008C6100" w:rsidRDefault="008C6100" w:rsidP="00A62331">
      <w:pPr>
        <w:tabs>
          <w:tab w:val="left" w:pos="450"/>
        </w:tabs>
        <w:spacing w:line="280" w:lineRule="exact"/>
      </w:pPr>
    </w:p>
    <w:p w:rsidR="00B90C2D" w:rsidRDefault="00B90C2D" w:rsidP="00A62331">
      <w:pPr>
        <w:tabs>
          <w:tab w:val="left" w:pos="450"/>
        </w:tabs>
        <w:spacing w:line="280" w:lineRule="exact"/>
      </w:pPr>
    </w:p>
    <w:p w:rsidR="00B90C2D" w:rsidRDefault="00B90C2D" w:rsidP="00A62331">
      <w:pPr>
        <w:tabs>
          <w:tab w:val="left" w:pos="450"/>
        </w:tabs>
        <w:spacing w:line="280" w:lineRule="exact"/>
      </w:pPr>
    </w:p>
    <w:p w:rsidR="00B90C2D" w:rsidRDefault="00B90C2D" w:rsidP="00A62331">
      <w:pPr>
        <w:tabs>
          <w:tab w:val="left" w:pos="450"/>
        </w:tabs>
        <w:spacing w:line="280" w:lineRule="exact"/>
      </w:pPr>
    </w:p>
    <w:p w:rsidR="00B90C2D" w:rsidRDefault="00B90C2D" w:rsidP="00A62331">
      <w:pPr>
        <w:tabs>
          <w:tab w:val="left" w:pos="450"/>
        </w:tabs>
        <w:spacing w:line="280" w:lineRule="exact"/>
      </w:pPr>
    </w:p>
    <w:p w:rsidR="00B90C2D" w:rsidRDefault="00B90C2D" w:rsidP="00A62331">
      <w:pPr>
        <w:tabs>
          <w:tab w:val="left" w:pos="450"/>
        </w:tabs>
        <w:spacing w:line="280" w:lineRule="exact"/>
      </w:pPr>
    </w:p>
    <w:p w:rsidR="00B90C2D" w:rsidRDefault="00B90C2D" w:rsidP="00A62331">
      <w:pPr>
        <w:tabs>
          <w:tab w:val="left" w:pos="450"/>
        </w:tabs>
        <w:spacing w:line="280" w:lineRule="exact"/>
      </w:pPr>
    </w:p>
    <w:p w:rsidR="00B90C2D" w:rsidRDefault="00B90C2D" w:rsidP="00A62331">
      <w:pPr>
        <w:tabs>
          <w:tab w:val="left" w:pos="450"/>
        </w:tabs>
        <w:spacing w:line="280" w:lineRule="exact"/>
      </w:pPr>
    </w:p>
    <w:p w:rsidR="00B90C2D" w:rsidRDefault="00B90C2D" w:rsidP="00A62331">
      <w:pPr>
        <w:tabs>
          <w:tab w:val="left" w:pos="450"/>
        </w:tabs>
        <w:spacing w:line="280" w:lineRule="exact"/>
      </w:pPr>
    </w:p>
    <w:p w:rsidR="00B90C2D" w:rsidRDefault="00B90C2D" w:rsidP="00A62331">
      <w:pPr>
        <w:tabs>
          <w:tab w:val="left" w:pos="450"/>
        </w:tabs>
        <w:spacing w:line="280" w:lineRule="exact"/>
      </w:pPr>
    </w:p>
    <w:p w:rsidR="00B90C2D" w:rsidRDefault="00B90C2D" w:rsidP="00A62331">
      <w:pPr>
        <w:tabs>
          <w:tab w:val="left" w:pos="450"/>
        </w:tabs>
        <w:spacing w:line="280" w:lineRule="exact"/>
      </w:pPr>
    </w:p>
    <w:p w:rsidR="00B90C2D" w:rsidRDefault="00B90C2D" w:rsidP="00A62331">
      <w:pPr>
        <w:tabs>
          <w:tab w:val="left" w:pos="450"/>
        </w:tabs>
        <w:spacing w:line="280" w:lineRule="exact"/>
      </w:pPr>
    </w:p>
    <w:p w:rsidR="00B90C2D" w:rsidRDefault="00B90C2D" w:rsidP="00A62331">
      <w:pPr>
        <w:tabs>
          <w:tab w:val="left" w:pos="450"/>
        </w:tabs>
        <w:spacing w:line="280" w:lineRule="exact"/>
      </w:pPr>
    </w:p>
    <w:p w:rsidR="00240D6A" w:rsidRDefault="00240D6A" w:rsidP="00240D6A">
      <w:pPr>
        <w:jc w:val="right"/>
      </w:pPr>
      <w:r>
        <w:lastRenderedPageBreak/>
        <w:t>Proposal Date: 2/23/15</w:t>
      </w:r>
    </w:p>
    <w:p w:rsidR="00240D6A" w:rsidRDefault="00240D6A" w:rsidP="00240D6A">
      <w:pPr>
        <w:jc w:val="center"/>
      </w:pPr>
    </w:p>
    <w:p w:rsidR="00240D6A" w:rsidRPr="00B4183E" w:rsidRDefault="00240D6A" w:rsidP="00240D6A">
      <w:pPr>
        <w:jc w:val="center"/>
        <w:rPr>
          <w:b/>
        </w:rPr>
      </w:pPr>
      <w:r>
        <w:rPr>
          <w:b/>
        </w:rPr>
        <w:t>Ogden College of Science and Engineering</w:t>
      </w:r>
    </w:p>
    <w:p w:rsidR="00240D6A" w:rsidRPr="00B4183E" w:rsidRDefault="00240D6A" w:rsidP="00240D6A">
      <w:pPr>
        <w:jc w:val="center"/>
        <w:rPr>
          <w:b/>
        </w:rPr>
      </w:pPr>
      <w:r>
        <w:rPr>
          <w:b/>
        </w:rPr>
        <w:t>Department of Geography and Geology</w:t>
      </w:r>
    </w:p>
    <w:p w:rsidR="00240D6A" w:rsidRDefault="00240D6A" w:rsidP="00240D6A">
      <w:pPr>
        <w:jc w:val="center"/>
        <w:rPr>
          <w:b/>
        </w:rPr>
      </w:pPr>
      <w:r>
        <w:rPr>
          <w:b/>
        </w:rPr>
        <w:t>Proposal to Revise Course Prerequisites/Corequisites</w:t>
      </w:r>
    </w:p>
    <w:p w:rsidR="00240D6A" w:rsidRDefault="00240D6A" w:rsidP="00240D6A">
      <w:pPr>
        <w:jc w:val="center"/>
        <w:rPr>
          <w:b/>
        </w:rPr>
      </w:pPr>
      <w:r>
        <w:rPr>
          <w:b/>
        </w:rPr>
        <w:t>(Consent Item)</w:t>
      </w:r>
    </w:p>
    <w:p w:rsidR="00240D6A" w:rsidRDefault="00240D6A" w:rsidP="00240D6A">
      <w:pPr>
        <w:rPr>
          <w:b/>
        </w:rPr>
      </w:pPr>
    </w:p>
    <w:p w:rsidR="00240D6A" w:rsidRPr="0006146A" w:rsidRDefault="00240D6A" w:rsidP="00240D6A">
      <w:pPr>
        <w:spacing w:line="280" w:lineRule="exact"/>
      </w:pPr>
      <w:r w:rsidRPr="0006146A">
        <w:t xml:space="preserve">Contact Person:  </w:t>
      </w:r>
      <w:r>
        <w:t xml:space="preserve">Leslie North, </w:t>
      </w:r>
      <w:hyperlink r:id="rId44" w:history="1">
        <w:r w:rsidRPr="005B2647">
          <w:rPr>
            <w:rStyle w:val="Hyperlink"/>
          </w:rPr>
          <w:t>leslie.north@wku.edu</w:t>
        </w:r>
      </w:hyperlink>
      <w:r>
        <w:t>, 5-5982</w:t>
      </w:r>
    </w:p>
    <w:p w:rsidR="00240D6A" w:rsidRPr="0006146A" w:rsidRDefault="00240D6A" w:rsidP="00240D6A">
      <w:pPr>
        <w:spacing w:line="280" w:lineRule="exact"/>
      </w:pPr>
    </w:p>
    <w:p w:rsidR="00240D6A" w:rsidRPr="0006146A" w:rsidRDefault="00240D6A" w:rsidP="00240D6A">
      <w:pPr>
        <w:spacing w:line="280" w:lineRule="exact"/>
        <w:rPr>
          <w:b/>
        </w:rPr>
      </w:pPr>
      <w:r w:rsidRPr="0006146A">
        <w:rPr>
          <w:b/>
        </w:rPr>
        <w:t>1.</w:t>
      </w:r>
      <w:r w:rsidRPr="0006146A">
        <w:rPr>
          <w:b/>
        </w:rPr>
        <w:tab/>
        <w:t>Identification of course:</w:t>
      </w:r>
    </w:p>
    <w:p w:rsidR="00240D6A" w:rsidRPr="0006146A" w:rsidRDefault="00240D6A" w:rsidP="00C07904">
      <w:pPr>
        <w:numPr>
          <w:ilvl w:val="1"/>
          <w:numId w:val="31"/>
        </w:numPr>
        <w:spacing w:line="280" w:lineRule="exact"/>
      </w:pPr>
      <w:r w:rsidRPr="0006146A">
        <w:t xml:space="preserve">Course prefix (subject area) and number:  </w:t>
      </w:r>
      <w:r>
        <w:t>GEOG 328</w:t>
      </w:r>
    </w:p>
    <w:p w:rsidR="00240D6A" w:rsidRPr="0006146A" w:rsidRDefault="00240D6A" w:rsidP="00C07904">
      <w:pPr>
        <w:numPr>
          <w:ilvl w:val="1"/>
          <w:numId w:val="31"/>
        </w:numPr>
        <w:spacing w:line="280" w:lineRule="exact"/>
      </w:pPr>
      <w:r w:rsidRPr="0006146A">
        <w:t>Course title:</w:t>
      </w:r>
      <w:r>
        <w:t xml:space="preserve"> Elements of Biogeography</w:t>
      </w:r>
    </w:p>
    <w:p w:rsidR="00240D6A" w:rsidRPr="0006146A" w:rsidRDefault="00240D6A" w:rsidP="00240D6A">
      <w:pPr>
        <w:tabs>
          <w:tab w:val="left" w:pos="360"/>
        </w:tabs>
        <w:spacing w:line="280" w:lineRule="exact"/>
      </w:pPr>
    </w:p>
    <w:p w:rsidR="00240D6A" w:rsidRPr="006967BC" w:rsidRDefault="00240D6A" w:rsidP="00240D6A">
      <w:pPr>
        <w:spacing w:line="280" w:lineRule="exact"/>
      </w:pPr>
      <w:r w:rsidRPr="0006146A">
        <w:rPr>
          <w:b/>
        </w:rPr>
        <w:t>2.</w:t>
      </w:r>
      <w:r w:rsidRPr="0006146A">
        <w:rPr>
          <w:b/>
        </w:rPr>
        <w:tab/>
        <w:t>Current prerequisites:</w:t>
      </w:r>
      <w:r>
        <w:rPr>
          <w:b/>
        </w:rPr>
        <w:t xml:space="preserve"> </w:t>
      </w:r>
      <w:r w:rsidRPr="006967BC">
        <w:t>GEOG 280, or instructor</w:t>
      </w:r>
      <w:r>
        <w:t>’</w:t>
      </w:r>
      <w:r w:rsidRPr="006967BC">
        <w:t>s permission</w:t>
      </w:r>
    </w:p>
    <w:p w:rsidR="00240D6A" w:rsidRPr="0006146A" w:rsidRDefault="00240D6A" w:rsidP="00240D6A">
      <w:pPr>
        <w:spacing w:line="280" w:lineRule="exact"/>
        <w:rPr>
          <w:b/>
        </w:rPr>
      </w:pPr>
    </w:p>
    <w:p w:rsidR="00240D6A" w:rsidRPr="006967BC" w:rsidRDefault="00240D6A" w:rsidP="00240D6A">
      <w:pPr>
        <w:spacing w:line="280" w:lineRule="exact"/>
      </w:pPr>
      <w:r w:rsidRPr="0006146A">
        <w:rPr>
          <w:b/>
        </w:rPr>
        <w:t>3.</w:t>
      </w:r>
      <w:r w:rsidRPr="0006146A">
        <w:rPr>
          <w:b/>
        </w:rPr>
        <w:tab/>
        <w:t>Proposed prerequisites:</w:t>
      </w:r>
      <w:r>
        <w:rPr>
          <w:b/>
        </w:rPr>
        <w:t xml:space="preserve">  </w:t>
      </w:r>
      <w:r w:rsidRPr="00B20736">
        <w:t>None</w:t>
      </w:r>
      <w:r>
        <w:rPr>
          <w:b/>
        </w:rPr>
        <w:t xml:space="preserve"> </w:t>
      </w:r>
    </w:p>
    <w:p w:rsidR="00240D6A" w:rsidRPr="0006146A" w:rsidRDefault="00240D6A" w:rsidP="00240D6A">
      <w:pPr>
        <w:spacing w:line="280" w:lineRule="exact"/>
        <w:rPr>
          <w:b/>
        </w:rPr>
      </w:pPr>
    </w:p>
    <w:p w:rsidR="00240D6A" w:rsidRDefault="00240D6A" w:rsidP="00240D6A">
      <w:pPr>
        <w:spacing w:line="280" w:lineRule="exact"/>
      </w:pPr>
      <w:r w:rsidRPr="0006146A">
        <w:rPr>
          <w:b/>
        </w:rPr>
        <w:t>4.</w:t>
      </w:r>
      <w:r w:rsidRPr="0006146A">
        <w:rPr>
          <w:b/>
        </w:rPr>
        <w:tab/>
        <w:t>Rationale for the revision of prerequisites:</w:t>
      </w:r>
      <w:r>
        <w:rPr>
          <w:b/>
        </w:rPr>
        <w:t xml:space="preserve"> </w:t>
      </w:r>
      <w:r>
        <w:t>Due to the nature of the course content, and</w:t>
      </w:r>
    </w:p>
    <w:p w:rsidR="00240D6A" w:rsidRPr="006967BC" w:rsidRDefault="00240D6A" w:rsidP="00240D6A">
      <w:pPr>
        <w:spacing w:line="280" w:lineRule="exact"/>
      </w:pPr>
      <w:r>
        <w:t xml:space="preserve">             </w:t>
      </w:r>
      <w:proofErr w:type="gramStart"/>
      <w:r>
        <w:t>the</w:t>
      </w:r>
      <w:proofErr w:type="gramEnd"/>
      <w:r>
        <w:t xml:space="preserve"> recent restructuring of GEOG 280 course content, the prerequisite is no longer required. </w:t>
      </w:r>
    </w:p>
    <w:p w:rsidR="00240D6A" w:rsidRPr="0006146A" w:rsidRDefault="00240D6A" w:rsidP="00240D6A">
      <w:pPr>
        <w:spacing w:line="280" w:lineRule="exact"/>
        <w:rPr>
          <w:b/>
        </w:rPr>
      </w:pPr>
    </w:p>
    <w:p w:rsidR="00240D6A" w:rsidRPr="006967BC" w:rsidRDefault="00240D6A" w:rsidP="00240D6A">
      <w:pPr>
        <w:spacing w:line="280" w:lineRule="exact"/>
      </w:pPr>
      <w:r w:rsidRPr="0006146A">
        <w:rPr>
          <w:b/>
        </w:rPr>
        <w:t>5.</w:t>
      </w:r>
      <w:r w:rsidRPr="0006146A">
        <w:rPr>
          <w:b/>
        </w:rPr>
        <w:tab/>
        <w:t>Effect on completion of major/minor sequence:</w:t>
      </w:r>
      <w:r>
        <w:rPr>
          <w:b/>
        </w:rPr>
        <w:t xml:space="preserve"> </w:t>
      </w:r>
      <w:r>
        <w:t>None</w:t>
      </w:r>
    </w:p>
    <w:p w:rsidR="00240D6A" w:rsidRPr="0006146A" w:rsidRDefault="00240D6A" w:rsidP="00240D6A">
      <w:pPr>
        <w:spacing w:line="280" w:lineRule="exact"/>
        <w:rPr>
          <w:b/>
        </w:rPr>
      </w:pPr>
    </w:p>
    <w:p w:rsidR="00240D6A" w:rsidRPr="006967BC" w:rsidRDefault="00240D6A" w:rsidP="00240D6A">
      <w:pPr>
        <w:spacing w:line="280" w:lineRule="exact"/>
      </w:pPr>
      <w:r w:rsidRPr="0006146A">
        <w:rPr>
          <w:b/>
        </w:rPr>
        <w:t>6.</w:t>
      </w:r>
      <w:r w:rsidRPr="0006146A">
        <w:rPr>
          <w:b/>
        </w:rPr>
        <w:tab/>
        <w:t>Proposed term for implementation:</w:t>
      </w:r>
      <w:r>
        <w:rPr>
          <w:b/>
        </w:rPr>
        <w:t xml:space="preserve"> </w:t>
      </w:r>
      <w:r>
        <w:t xml:space="preserve">Fall 2015 </w:t>
      </w:r>
    </w:p>
    <w:p w:rsidR="00240D6A" w:rsidRPr="0006146A" w:rsidRDefault="00240D6A" w:rsidP="00240D6A">
      <w:pPr>
        <w:spacing w:line="280" w:lineRule="exact"/>
        <w:rPr>
          <w:b/>
        </w:rPr>
      </w:pPr>
    </w:p>
    <w:p w:rsidR="00240D6A" w:rsidRPr="0006146A" w:rsidRDefault="00240D6A" w:rsidP="00240D6A">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firstRow="1" w:lastRow="0" w:firstColumn="1" w:lastColumn="0" w:noHBand="0" w:noVBand="1"/>
      </w:tblPr>
      <w:tblGrid>
        <w:gridCol w:w="5550"/>
        <w:gridCol w:w="3090"/>
      </w:tblGrid>
      <w:tr w:rsidR="00240D6A" w:rsidRPr="00027F01" w:rsidTr="00240D6A">
        <w:trPr>
          <w:trHeight w:val="374"/>
        </w:trPr>
        <w:tc>
          <w:tcPr>
            <w:tcW w:w="5627" w:type="dxa"/>
            <w:tcBorders>
              <w:top w:val="nil"/>
              <w:left w:val="nil"/>
              <w:bottom w:val="nil"/>
              <w:right w:val="nil"/>
            </w:tcBorders>
            <w:vAlign w:val="bottom"/>
          </w:tcPr>
          <w:p w:rsidR="00240D6A" w:rsidRPr="00027F01" w:rsidRDefault="00240D6A" w:rsidP="00240D6A">
            <w:r w:rsidRPr="00027F01">
              <w:t>Department</w:t>
            </w:r>
            <w:r>
              <w:t xml:space="preserve"> of Geography and Geology</w:t>
            </w:r>
          </w:p>
        </w:tc>
        <w:tc>
          <w:tcPr>
            <w:tcW w:w="3128" w:type="dxa"/>
            <w:tcBorders>
              <w:top w:val="nil"/>
              <w:left w:val="nil"/>
              <w:bottom w:val="single" w:sz="4" w:space="0" w:color="auto"/>
              <w:right w:val="nil"/>
            </w:tcBorders>
            <w:vAlign w:val="center"/>
          </w:tcPr>
          <w:p w:rsidR="00240D6A" w:rsidRPr="00027F01" w:rsidRDefault="00240D6A" w:rsidP="00240D6A">
            <w:pPr>
              <w:rPr>
                <w:b/>
                <w:u w:val="single"/>
              </w:rPr>
            </w:pPr>
            <w:r>
              <w:rPr>
                <w:b/>
                <w:u w:val="single"/>
              </w:rPr>
              <w:t>2/27/2015</w:t>
            </w:r>
          </w:p>
        </w:tc>
      </w:tr>
      <w:tr w:rsidR="00240D6A" w:rsidRPr="00027F01" w:rsidTr="00240D6A">
        <w:trPr>
          <w:trHeight w:val="374"/>
        </w:trPr>
        <w:tc>
          <w:tcPr>
            <w:tcW w:w="5627" w:type="dxa"/>
            <w:tcBorders>
              <w:top w:val="nil"/>
              <w:left w:val="nil"/>
              <w:bottom w:val="nil"/>
              <w:right w:val="nil"/>
            </w:tcBorders>
            <w:vAlign w:val="bottom"/>
          </w:tcPr>
          <w:p w:rsidR="00240D6A" w:rsidRPr="00027F01" w:rsidRDefault="00240D6A" w:rsidP="00240D6A">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vAlign w:val="center"/>
          </w:tcPr>
          <w:p w:rsidR="00240D6A" w:rsidRPr="00027F01" w:rsidRDefault="00240D6A" w:rsidP="00240D6A">
            <w:pPr>
              <w:rPr>
                <w:b/>
                <w:u w:val="single"/>
              </w:rPr>
            </w:pPr>
            <w:r w:rsidRPr="00C0428D">
              <w:rPr>
                <w:b/>
              </w:rPr>
              <w:t>March 5, 2015</w:t>
            </w:r>
          </w:p>
        </w:tc>
      </w:tr>
      <w:tr w:rsidR="00240D6A" w:rsidRPr="00027F01" w:rsidTr="00240D6A">
        <w:trPr>
          <w:trHeight w:val="374"/>
        </w:trPr>
        <w:tc>
          <w:tcPr>
            <w:tcW w:w="5627" w:type="dxa"/>
            <w:tcBorders>
              <w:top w:val="nil"/>
              <w:left w:val="nil"/>
              <w:bottom w:val="nil"/>
              <w:right w:val="nil"/>
            </w:tcBorders>
            <w:vAlign w:val="bottom"/>
          </w:tcPr>
          <w:p w:rsidR="00240D6A" w:rsidRPr="00027F01" w:rsidRDefault="00240D6A" w:rsidP="00240D6A">
            <w:r w:rsidRPr="00027F01">
              <w:t xml:space="preserve">Undergraduate Curriculum Committee </w:t>
            </w:r>
          </w:p>
        </w:tc>
        <w:tc>
          <w:tcPr>
            <w:tcW w:w="3128" w:type="dxa"/>
            <w:tcBorders>
              <w:top w:val="single" w:sz="4" w:space="0" w:color="auto"/>
              <w:left w:val="nil"/>
              <w:bottom w:val="single" w:sz="4" w:space="0" w:color="auto"/>
              <w:right w:val="nil"/>
            </w:tcBorders>
            <w:vAlign w:val="center"/>
          </w:tcPr>
          <w:p w:rsidR="00240D6A" w:rsidRPr="00027F01" w:rsidRDefault="00240D6A" w:rsidP="00240D6A">
            <w:pPr>
              <w:rPr>
                <w:b/>
                <w:u w:val="single"/>
              </w:rPr>
            </w:pPr>
          </w:p>
        </w:tc>
      </w:tr>
      <w:tr w:rsidR="00240D6A" w:rsidRPr="00027F01" w:rsidTr="00240D6A">
        <w:trPr>
          <w:trHeight w:val="374"/>
        </w:trPr>
        <w:tc>
          <w:tcPr>
            <w:tcW w:w="5627" w:type="dxa"/>
            <w:tcBorders>
              <w:top w:val="nil"/>
              <w:left w:val="nil"/>
              <w:bottom w:val="nil"/>
              <w:right w:val="nil"/>
            </w:tcBorders>
            <w:vAlign w:val="bottom"/>
          </w:tcPr>
          <w:p w:rsidR="00240D6A" w:rsidRPr="00027F01" w:rsidRDefault="00240D6A" w:rsidP="00240D6A">
            <w:r w:rsidRPr="00027F01">
              <w:t>University Senate</w:t>
            </w:r>
          </w:p>
        </w:tc>
        <w:tc>
          <w:tcPr>
            <w:tcW w:w="3128" w:type="dxa"/>
            <w:tcBorders>
              <w:top w:val="single" w:sz="4" w:space="0" w:color="auto"/>
              <w:left w:val="nil"/>
              <w:bottom w:val="single" w:sz="4" w:space="0" w:color="auto"/>
              <w:right w:val="nil"/>
            </w:tcBorders>
            <w:vAlign w:val="center"/>
          </w:tcPr>
          <w:p w:rsidR="00240D6A" w:rsidRPr="00027F01" w:rsidRDefault="00240D6A" w:rsidP="00240D6A">
            <w:pPr>
              <w:rPr>
                <w:b/>
                <w:u w:val="single"/>
              </w:rPr>
            </w:pPr>
          </w:p>
        </w:tc>
      </w:tr>
    </w:tbl>
    <w:p w:rsidR="00240D6A" w:rsidRDefault="00240D6A">
      <w:pPr>
        <w:pStyle w:val="NormalWeb"/>
      </w:pPr>
    </w:p>
    <w:p w:rsidR="00240D6A" w:rsidRDefault="00240D6A"/>
    <w:p w:rsidR="00240D6A" w:rsidRDefault="00240D6A">
      <w:pPr>
        <w:pStyle w:val="NormalWeb"/>
      </w:pPr>
      <w:r>
        <w:t> </w:t>
      </w:r>
    </w:p>
    <w:p w:rsidR="00240D6A" w:rsidRDefault="00240D6A">
      <w:pPr>
        <w:pStyle w:val="NormalWeb"/>
      </w:pPr>
      <w:r>
        <w:t> </w:t>
      </w:r>
    </w:p>
    <w:p w:rsidR="00240D6A" w:rsidRDefault="00240D6A" w:rsidP="00240D6A">
      <w:pPr>
        <w:jc w:val="right"/>
      </w:pPr>
    </w:p>
    <w:p w:rsidR="00240D6A" w:rsidRDefault="00240D6A" w:rsidP="00240D6A">
      <w:pPr>
        <w:jc w:val="right"/>
      </w:pPr>
    </w:p>
    <w:p w:rsidR="00240D6A" w:rsidRDefault="00240D6A" w:rsidP="00240D6A">
      <w:pPr>
        <w:jc w:val="right"/>
      </w:pPr>
    </w:p>
    <w:p w:rsidR="00240D6A" w:rsidRDefault="00240D6A" w:rsidP="00240D6A">
      <w:pPr>
        <w:jc w:val="right"/>
      </w:pPr>
    </w:p>
    <w:p w:rsidR="00240D6A" w:rsidRDefault="00240D6A" w:rsidP="00240D6A">
      <w:pPr>
        <w:jc w:val="right"/>
      </w:pPr>
    </w:p>
    <w:p w:rsidR="00240D6A" w:rsidRDefault="00240D6A" w:rsidP="00240D6A">
      <w:pPr>
        <w:jc w:val="right"/>
      </w:pPr>
    </w:p>
    <w:p w:rsidR="00240D6A" w:rsidRDefault="00240D6A" w:rsidP="00240D6A">
      <w:pPr>
        <w:jc w:val="right"/>
      </w:pPr>
    </w:p>
    <w:p w:rsidR="00240D6A" w:rsidRDefault="00240D6A" w:rsidP="00240D6A">
      <w:pPr>
        <w:jc w:val="right"/>
      </w:pPr>
    </w:p>
    <w:p w:rsidR="00240D6A" w:rsidRDefault="00240D6A" w:rsidP="00240D6A">
      <w:pPr>
        <w:jc w:val="right"/>
      </w:pPr>
      <w:r>
        <w:lastRenderedPageBreak/>
        <w:t>Proposal Date: 2/23/15</w:t>
      </w:r>
    </w:p>
    <w:p w:rsidR="00240D6A" w:rsidRDefault="00240D6A" w:rsidP="00240D6A">
      <w:pPr>
        <w:jc w:val="center"/>
      </w:pPr>
    </w:p>
    <w:p w:rsidR="00240D6A" w:rsidRPr="00B4183E" w:rsidRDefault="00240D6A" w:rsidP="00240D6A">
      <w:pPr>
        <w:jc w:val="center"/>
        <w:rPr>
          <w:b/>
        </w:rPr>
      </w:pPr>
      <w:r>
        <w:rPr>
          <w:b/>
        </w:rPr>
        <w:t>Ogden College of Science and Engineering</w:t>
      </w:r>
    </w:p>
    <w:p w:rsidR="00240D6A" w:rsidRPr="00B4183E" w:rsidRDefault="00240D6A" w:rsidP="00240D6A">
      <w:pPr>
        <w:jc w:val="center"/>
        <w:rPr>
          <w:b/>
        </w:rPr>
      </w:pPr>
      <w:r>
        <w:rPr>
          <w:b/>
        </w:rPr>
        <w:t>Department of Geography and Geology</w:t>
      </w:r>
    </w:p>
    <w:p w:rsidR="00240D6A" w:rsidRDefault="00240D6A" w:rsidP="00240D6A">
      <w:pPr>
        <w:jc w:val="center"/>
        <w:rPr>
          <w:b/>
        </w:rPr>
      </w:pPr>
      <w:r>
        <w:rPr>
          <w:b/>
        </w:rPr>
        <w:t>Proposal to Revise Course Prerequisites/Corequisites</w:t>
      </w:r>
    </w:p>
    <w:p w:rsidR="00240D6A" w:rsidRDefault="00240D6A" w:rsidP="00240D6A">
      <w:pPr>
        <w:jc w:val="center"/>
        <w:rPr>
          <w:b/>
        </w:rPr>
      </w:pPr>
      <w:r>
        <w:rPr>
          <w:b/>
        </w:rPr>
        <w:t>(Consent Item)</w:t>
      </w:r>
    </w:p>
    <w:p w:rsidR="00240D6A" w:rsidRDefault="00240D6A" w:rsidP="00240D6A">
      <w:pPr>
        <w:rPr>
          <w:b/>
        </w:rPr>
      </w:pPr>
    </w:p>
    <w:p w:rsidR="00240D6A" w:rsidRPr="0006146A" w:rsidRDefault="00240D6A" w:rsidP="00240D6A">
      <w:pPr>
        <w:spacing w:line="280" w:lineRule="exact"/>
      </w:pPr>
      <w:r w:rsidRPr="0006146A">
        <w:t xml:space="preserve">Contact Person:  </w:t>
      </w:r>
      <w:r>
        <w:t xml:space="preserve">Leslie North, </w:t>
      </w:r>
      <w:hyperlink r:id="rId45" w:history="1">
        <w:r w:rsidRPr="005B2647">
          <w:rPr>
            <w:rStyle w:val="Hyperlink"/>
          </w:rPr>
          <w:t>leslie.north@wku.edu</w:t>
        </w:r>
      </w:hyperlink>
      <w:r>
        <w:t>, 5-5982</w:t>
      </w:r>
    </w:p>
    <w:p w:rsidR="00240D6A" w:rsidRPr="0006146A" w:rsidRDefault="00240D6A" w:rsidP="00240D6A">
      <w:pPr>
        <w:spacing w:line="280" w:lineRule="exact"/>
      </w:pPr>
    </w:p>
    <w:p w:rsidR="00240D6A" w:rsidRPr="0006146A" w:rsidRDefault="00240D6A" w:rsidP="00240D6A">
      <w:pPr>
        <w:spacing w:line="280" w:lineRule="exact"/>
        <w:rPr>
          <w:b/>
        </w:rPr>
      </w:pPr>
      <w:r w:rsidRPr="0006146A">
        <w:rPr>
          <w:b/>
        </w:rPr>
        <w:t>1.</w:t>
      </w:r>
      <w:r w:rsidRPr="0006146A">
        <w:rPr>
          <w:b/>
        </w:rPr>
        <w:tab/>
        <w:t>Identification of course:</w:t>
      </w:r>
    </w:p>
    <w:p w:rsidR="00240D6A" w:rsidRPr="0006146A" w:rsidRDefault="00240D6A" w:rsidP="00C07904">
      <w:pPr>
        <w:numPr>
          <w:ilvl w:val="1"/>
          <w:numId w:val="32"/>
        </w:numPr>
        <w:spacing w:line="280" w:lineRule="exact"/>
      </w:pPr>
      <w:r w:rsidRPr="0006146A">
        <w:t xml:space="preserve">Course prefix (subject area) and number:  </w:t>
      </w:r>
      <w:r>
        <w:t>GEOG 380</w:t>
      </w:r>
    </w:p>
    <w:p w:rsidR="00240D6A" w:rsidRPr="0006146A" w:rsidRDefault="00240D6A" w:rsidP="00C07904">
      <w:pPr>
        <w:numPr>
          <w:ilvl w:val="1"/>
          <w:numId w:val="32"/>
        </w:numPr>
        <w:spacing w:line="280" w:lineRule="exact"/>
      </w:pPr>
      <w:r w:rsidRPr="0006146A">
        <w:t>Course title:</w:t>
      </w:r>
      <w:r>
        <w:t xml:space="preserve"> Global Sustainability </w:t>
      </w:r>
    </w:p>
    <w:p w:rsidR="00240D6A" w:rsidRPr="0006146A" w:rsidRDefault="00240D6A" w:rsidP="00240D6A">
      <w:pPr>
        <w:tabs>
          <w:tab w:val="left" w:pos="360"/>
        </w:tabs>
        <w:spacing w:line="280" w:lineRule="exact"/>
      </w:pPr>
    </w:p>
    <w:p w:rsidR="00240D6A" w:rsidRDefault="00240D6A" w:rsidP="00240D6A">
      <w:pPr>
        <w:spacing w:line="280" w:lineRule="exact"/>
      </w:pPr>
      <w:r w:rsidRPr="0006146A">
        <w:rPr>
          <w:b/>
        </w:rPr>
        <w:t>2.</w:t>
      </w:r>
      <w:r w:rsidRPr="0006146A">
        <w:rPr>
          <w:b/>
        </w:rPr>
        <w:tab/>
        <w:t>Current prerequisites:</w:t>
      </w:r>
      <w:r>
        <w:rPr>
          <w:b/>
        </w:rPr>
        <w:t xml:space="preserve">  </w:t>
      </w:r>
      <w:r>
        <w:t xml:space="preserve">GEOG 210 or 280 and 21 hours of Foundations and Exploration </w:t>
      </w:r>
    </w:p>
    <w:p w:rsidR="00240D6A" w:rsidRPr="004E358D" w:rsidRDefault="00240D6A" w:rsidP="00240D6A">
      <w:pPr>
        <w:spacing w:line="280" w:lineRule="exact"/>
      </w:pPr>
      <w:r>
        <w:t xml:space="preserve">             </w:t>
      </w:r>
      <w:proofErr w:type="gramStart"/>
      <w:r>
        <w:t>courses</w:t>
      </w:r>
      <w:proofErr w:type="gramEnd"/>
      <w:r>
        <w:t xml:space="preserve">, or Junior status. </w:t>
      </w:r>
    </w:p>
    <w:p w:rsidR="00240D6A" w:rsidRPr="0006146A" w:rsidRDefault="00240D6A" w:rsidP="00240D6A">
      <w:pPr>
        <w:spacing w:line="280" w:lineRule="exact"/>
        <w:rPr>
          <w:b/>
        </w:rPr>
      </w:pPr>
    </w:p>
    <w:p w:rsidR="00240D6A" w:rsidRPr="004E358D" w:rsidRDefault="00240D6A" w:rsidP="00240D6A">
      <w:pPr>
        <w:spacing w:line="280" w:lineRule="exact"/>
      </w:pPr>
      <w:r w:rsidRPr="0006146A">
        <w:rPr>
          <w:b/>
        </w:rPr>
        <w:t>3.</w:t>
      </w:r>
      <w:r w:rsidRPr="0006146A">
        <w:rPr>
          <w:b/>
        </w:rPr>
        <w:tab/>
        <w:t>Proposed prerequisites:</w:t>
      </w:r>
      <w:r>
        <w:rPr>
          <w:b/>
        </w:rPr>
        <w:t xml:space="preserve"> </w:t>
      </w:r>
      <w:r>
        <w:t xml:space="preserve">21 hours of Foundations and Exploration Courses, or </w:t>
      </w:r>
      <w:proofErr w:type="gramStart"/>
      <w:r>
        <w:t>Junior</w:t>
      </w:r>
      <w:proofErr w:type="gramEnd"/>
      <w:r>
        <w:t xml:space="preserve"> status.</w:t>
      </w:r>
    </w:p>
    <w:p w:rsidR="00240D6A" w:rsidRPr="0006146A" w:rsidRDefault="00240D6A" w:rsidP="00240D6A">
      <w:pPr>
        <w:spacing w:line="280" w:lineRule="exact"/>
        <w:rPr>
          <w:b/>
        </w:rPr>
      </w:pPr>
    </w:p>
    <w:p w:rsidR="00240D6A" w:rsidRDefault="00240D6A" w:rsidP="00240D6A">
      <w:pPr>
        <w:spacing w:line="280" w:lineRule="exact"/>
      </w:pPr>
      <w:r w:rsidRPr="0006146A">
        <w:rPr>
          <w:b/>
        </w:rPr>
        <w:t>4.</w:t>
      </w:r>
      <w:r w:rsidRPr="0006146A">
        <w:rPr>
          <w:b/>
        </w:rPr>
        <w:tab/>
        <w:t>Rationale for the revision of prerequisites:</w:t>
      </w:r>
      <w:r>
        <w:rPr>
          <w:b/>
        </w:rPr>
        <w:t xml:space="preserve"> </w:t>
      </w:r>
      <w:r>
        <w:t xml:space="preserve">The structure of the course is such that relevant </w:t>
      </w:r>
    </w:p>
    <w:p w:rsidR="00240D6A" w:rsidRDefault="00240D6A" w:rsidP="00240D6A">
      <w:pPr>
        <w:spacing w:line="280" w:lineRule="exact"/>
      </w:pPr>
      <w:r>
        <w:t xml:space="preserve">             </w:t>
      </w:r>
      <w:proofErr w:type="gramStart"/>
      <w:r>
        <w:t>content</w:t>
      </w:r>
      <w:proofErr w:type="gramEnd"/>
      <w:r>
        <w:t xml:space="preserve"> from 210 and 280 is covered as needed in the 380 course. Therefore, these two courses </w:t>
      </w:r>
    </w:p>
    <w:p w:rsidR="00240D6A" w:rsidRPr="004E358D" w:rsidRDefault="00240D6A" w:rsidP="00240D6A">
      <w:pPr>
        <w:spacing w:line="280" w:lineRule="exact"/>
      </w:pPr>
      <w:r>
        <w:t xml:space="preserve">             </w:t>
      </w:r>
      <w:proofErr w:type="gramStart"/>
      <w:r>
        <w:t>are</w:t>
      </w:r>
      <w:proofErr w:type="gramEnd"/>
      <w:r>
        <w:t xml:space="preserve"> not necessary for the successful completion of the class.</w:t>
      </w:r>
    </w:p>
    <w:p w:rsidR="00240D6A" w:rsidRPr="0006146A" w:rsidRDefault="00240D6A" w:rsidP="00240D6A">
      <w:pPr>
        <w:spacing w:line="280" w:lineRule="exact"/>
        <w:rPr>
          <w:b/>
        </w:rPr>
      </w:pPr>
    </w:p>
    <w:p w:rsidR="00240D6A" w:rsidRPr="004E358D" w:rsidRDefault="00240D6A" w:rsidP="00240D6A">
      <w:pPr>
        <w:spacing w:line="280" w:lineRule="exact"/>
      </w:pPr>
      <w:r w:rsidRPr="0006146A">
        <w:rPr>
          <w:b/>
        </w:rPr>
        <w:t>5.</w:t>
      </w:r>
      <w:r w:rsidRPr="0006146A">
        <w:rPr>
          <w:b/>
        </w:rPr>
        <w:tab/>
        <w:t>Effect on completion of major/minor sequence:</w:t>
      </w:r>
      <w:r>
        <w:rPr>
          <w:b/>
        </w:rPr>
        <w:t xml:space="preserve"> </w:t>
      </w:r>
      <w:r>
        <w:t xml:space="preserve"> None</w:t>
      </w:r>
    </w:p>
    <w:p w:rsidR="00240D6A" w:rsidRPr="0006146A" w:rsidRDefault="00240D6A" w:rsidP="00240D6A">
      <w:pPr>
        <w:spacing w:line="280" w:lineRule="exact"/>
        <w:rPr>
          <w:b/>
        </w:rPr>
      </w:pPr>
    </w:p>
    <w:p w:rsidR="00240D6A" w:rsidRPr="004E358D" w:rsidRDefault="00240D6A" w:rsidP="00240D6A">
      <w:pPr>
        <w:spacing w:line="280" w:lineRule="exact"/>
      </w:pPr>
      <w:r w:rsidRPr="0006146A">
        <w:rPr>
          <w:b/>
        </w:rPr>
        <w:t>6.</w:t>
      </w:r>
      <w:r w:rsidRPr="0006146A">
        <w:rPr>
          <w:b/>
        </w:rPr>
        <w:tab/>
        <w:t>Proposed term for implementation:</w:t>
      </w:r>
      <w:r>
        <w:rPr>
          <w:b/>
        </w:rPr>
        <w:t xml:space="preserve"> </w:t>
      </w:r>
      <w:r>
        <w:t xml:space="preserve">Fall 2015  </w:t>
      </w:r>
    </w:p>
    <w:p w:rsidR="00240D6A" w:rsidRPr="0006146A" w:rsidRDefault="00240D6A" w:rsidP="00240D6A">
      <w:pPr>
        <w:spacing w:line="280" w:lineRule="exact"/>
        <w:rPr>
          <w:b/>
        </w:rPr>
      </w:pPr>
    </w:p>
    <w:p w:rsidR="00240D6A" w:rsidRPr="0006146A" w:rsidRDefault="00240D6A" w:rsidP="00240D6A">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firstRow="1" w:lastRow="0" w:firstColumn="1" w:lastColumn="0" w:noHBand="0" w:noVBand="1"/>
      </w:tblPr>
      <w:tblGrid>
        <w:gridCol w:w="5550"/>
        <w:gridCol w:w="3090"/>
      </w:tblGrid>
      <w:tr w:rsidR="00240D6A" w:rsidRPr="00027F01" w:rsidTr="00240D6A">
        <w:trPr>
          <w:trHeight w:val="374"/>
        </w:trPr>
        <w:tc>
          <w:tcPr>
            <w:tcW w:w="5627" w:type="dxa"/>
            <w:tcBorders>
              <w:top w:val="nil"/>
              <w:left w:val="nil"/>
              <w:bottom w:val="nil"/>
              <w:right w:val="nil"/>
            </w:tcBorders>
            <w:vAlign w:val="bottom"/>
          </w:tcPr>
          <w:p w:rsidR="00240D6A" w:rsidRPr="00027F01" w:rsidRDefault="00240D6A" w:rsidP="00240D6A">
            <w:r w:rsidRPr="00027F01">
              <w:t>Department</w:t>
            </w:r>
            <w:r>
              <w:t xml:space="preserve"> of Geography and Geology</w:t>
            </w:r>
          </w:p>
        </w:tc>
        <w:tc>
          <w:tcPr>
            <w:tcW w:w="3128" w:type="dxa"/>
            <w:tcBorders>
              <w:top w:val="nil"/>
              <w:left w:val="nil"/>
              <w:bottom w:val="single" w:sz="4" w:space="0" w:color="auto"/>
              <w:right w:val="nil"/>
            </w:tcBorders>
            <w:vAlign w:val="center"/>
          </w:tcPr>
          <w:p w:rsidR="00240D6A" w:rsidRPr="00027F01" w:rsidRDefault="00240D6A" w:rsidP="00240D6A">
            <w:pPr>
              <w:rPr>
                <w:b/>
                <w:u w:val="single"/>
              </w:rPr>
            </w:pPr>
            <w:r>
              <w:rPr>
                <w:b/>
                <w:u w:val="single"/>
              </w:rPr>
              <w:t>2/27/2015</w:t>
            </w:r>
          </w:p>
        </w:tc>
      </w:tr>
      <w:tr w:rsidR="00240D6A" w:rsidRPr="00027F01" w:rsidTr="00240D6A">
        <w:trPr>
          <w:trHeight w:val="374"/>
        </w:trPr>
        <w:tc>
          <w:tcPr>
            <w:tcW w:w="5627" w:type="dxa"/>
            <w:tcBorders>
              <w:top w:val="nil"/>
              <w:left w:val="nil"/>
              <w:bottom w:val="nil"/>
              <w:right w:val="nil"/>
            </w:tcBorders>
            <w:vAlign w:val="bottom"/>
          </w:tcPr>
          <w:p w:rsidR="00240D6A" w:rsidRPr="00027F01" w:rsidRDefault="00240D6A" w:rsidP="00240D6A">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vAlign w:val="center"/>
          </w:tcPr>
          <w:p w:rsidR="00240D6A" w:rsidRPr="00027F01" w:rsidRDefault="00240D6A" w:rsidP="00240D6A">
            <w:pPr>
              <w:rPr>
                <w:b/>
                <w:u w:val="single"/>
              </w:rPr>
            </w:pPr>
            <w:r w:rsidRPr="00C0428D">
              <w:rPr>
                <w:b/>
              </w:rPr>
              <w:t>March 5, 2015</w:t>
            </w:r>
          </w:p>
        </w:tc>
      </w:tr>
      <w:tr w:rsidR="00240D6A" w:rsidRPr="00027F01" w:rsidTr="00240D6A">
        <w:trPr>
          <w:trHeight w:val="374"/>
        </w:trPr>
        <w:tc>
          <w:tcPr>
            <w:tcW w:w="5627" w:type="dxa"/>
            <w:tcBorders>
              <w:top w:val="nil"/>
              <w:left w:val="nil"/>
              <w:bottom w:val="nil"/>
              <w:right w:val="nil"/>
            </w:tcBorders>
            <w:vAlign w:val="bottom"/>
          </w:tcPr>
          <w:p w:rsidR="00240D6A" w:rsidRPr="00027F01" w:rsidRDefault="00240D6A" w:rsidP="00240D6A">
            <w:r w:rsidRPr="00027F01">
              <w:t xml:space="preserve">Undergraduate Curriculum Committee </w:t>
            </w:r>
          </w:p>
        </w:tc>
        <w:tc>
          <w:tcPr>
            <w:tcW w:w="3128" w:type="dxa"/>
            <w:tcBorders>
              <w:top w:val="single" w:sz="4" w:space="0" w:color="auto"/>
              <w:left w:val="nil"/>
              <w:bottom w:val="single" w:sz="4" w:space="0" w:color="auto"/>
              <w:right w:val="nil"/>
            </w:tcBorders>
            <w:vAlign w:val="center"/>
          </w:tcPr>
          <w:p w:rsidR="00240D6A" w:rsidRPr="00027F01" w:rsidRDefault="00240D6A" w:rsidP="00240D6A">
            <w:pPr>
              <w:rPr>
                <w:b/>
                <w:u w:val="single"/>
              </w:rPr>
            </w:pPr>
          </w:p>
        </w:tc>
      </w:tr>
      <w:tr w:rsidR="00240D6A" w:rsidRPr="00027F01" w:rsidTr="00240D6A">
        <w:trPr>
          <w:trHeight w:val="374"/>
        </w:trPr>
        <w:tc>
          <w:tcPr>
            <w:tcW w:w="5627" w:type="dxa"/>
            <w:tcBorders>
              <w:top w:val="nil"/>
              <w:left w:val="nil"/>
              <w:bottom w:val="nil"/>
              <w:right w:val="nil"/>
            </w:tcBorders>
            <w:vAlign w:val="bottom"/>
          </w:tcPr>
          <w:p w:rsidR="00240D6A" w:rsidRPr="00027F01" w:rsidRDefault="00240D6A" w:rsidP="00240D6A">
            <w:r w:rsidRPr="00027F01">
              <w:t>University Senate</w:t>
            </w:r>
          </w:p>
        </w:tc>
        <w:tc>
          <w:tcPr>
            <w:tcW w:w="3128" w:type="dxa"/>
            <w:tcBorders>
              <w:top w:val="single" w:sz="4" w:space="0" w:color="auto"/>
              <w:left w:val="nil"/>
              <w:bottom w:val="single" w:sz="4" w:space="0" w:color="auto"/>
              <w:right w:val="nil"/>
            </w:tcBorders>
            <w:vAlign w:val="center"/>
          </w:tcPr>
          <w:p w:rsidR="00240D6A" w:rsidRPr="00027F01" w:rsidRDefault="00240D6A" w:rsidP="00240D6A">
            <w:pPr>
              <w:rPr>
                <w:b/>
                <w:u w:val="single"/>
              </w:rPr>
            </w:pPr>
          </w:p>
        </w:tc>
      </w:tr>
    </w:tbl>
    <w:p w:rsidR="00240D6A" w:rsidRDefault="00240D6A">
      <w:pPr>
        <w:pStyle w:val="NormalWeb"/>
      </w:pPr>
    </w:p>
    <w:p w:rsidR="00240D6A" w:rsidRDefault="00240D6A"/>
    <w:p w:rsidR="00240D6A" w:rsidRDefault="00240D6A">
      <w:pPr>
        <w:pStyle w:val="NormalWeb"/>
      </w:pPr>
      <w:r>
        <w:t> </w:t>
      </w:r>
    </w:p>
    <w:p w:rsidR="00240D6A" w:rsidRDefault="00240D6A">
      <w:pPr>
        <w:pStyle w:val="NormalWeb"/>
      </w:pPr>
      <w:r>
        <w:t> </w:t>
      </w:r>
    </w:p>
    <w:p w:rsidR="00240D6A" w:rsidRDefault="00240D6A">
      <w:pPr>
        <w:pStyle w:val="NormalWeb"/>
      </w:pPr>
    </w:p>
    <w:p w:rsidR="00240D6A" w:rsidRDefault="00240D6A">
      <w:pPr>
        <w:pStyle w:val="NormalWeb"/>
      </w:pPr>
    </w:p>
    <w:p w:rsidR="00240D6A" w:rsidRDefault="00240D6A">
      <w:pPr>
        <w:pStyle w:val="NormalWeb"/>
      </w:pPr>
    </w:p>
    <w:p w:rsidR="00240D6A" w:rsidRDefault="00240D6A" w:rsidP="00240D6A">
      <w:pPr>
        <w:jc w:val="right"/>
      </w:pPr>
      <w:r>
        <w:lastRenderedPageBreak/>
        <w:t>Proposal Date: 2/23/15</w:t>
      </w:r>
    </w:p>
    <w:p w:rsidR="00240D6A" w:rsidRDefault="00240D6A" w:rsidP="00240D6A">
      <w:pPr>
        <w:jc w:val="center"/>
      </w:pPr>
    </w:p>
    <w:p w:rsidR="00240D6A" w:rsidRPr="00B4183E" w:rsidRDefault="00240D6A" w:rsidP="00240D6A">
      <w:pPr>
        <w:jc w:val="center"/>
        <w:rPr>
          <w:b/>
        </w:rPr>
      </w:pPr>
      <w:r>
        <w:rPr>
          <w:b/>
        </w:rPr>
        <w:t>Ogden College of Science and Engineering</w:t>
      </w:r>
    </w:p>
    <w:p w:rsidR="00240D6A" w:rsidRPr="00B4183E" w:rsidRDefault="00240D6A" w:rsidP="00240D6A">
      <w:pPr>
        <w:jc w:val="center"/>
        <w:rPr>
          <w:b/>
        </w:rPr>
      </w:pPr>
      <w:r>
        <w:rPr>
          <w:b/>
        </w:rPr>
        <w:t>Department of Geography and Geology</w:t>
      </w:r>
    </w:p>
    <w:p w:rsidR="00240D6A" w:rsidRDefault="00240D6A" w:rsidP="00240D6A">
      <w:pPr>
        <w:jc w:val="center"/>
        <w:rPr>
          <w:b/>
        </w:rPr>
      </w:pPr>
      <w:r>
        <w:rPr>
          <w:b/>
        </w:rPr>
        <w:t>Proposal to Revise Course Prerequisites/Corequisites</w:t>
      </w:r>
    </w:p>
    <w:p w:rsidR="00240D6A" w:rsidRDefault="00240D6A" w:rsidP="00240D6A">
      <w:pPr>
        <w:jc w:val="center"/>
        <w:rPr>
          <w:b/>
        </w:rPr>
      </w:pPr>
      <w:r>
        <w:rPr>
          <w:b/>
        </w:rPr>
        <w:t>(Consent Item)</w:t>
      </w:r>
    </w:p>
    <w:p w:rsidR="00240D6A" w:rsidRDefault="00240D6A" w:rsidP="00240D6A">
      <w:pPr>
        <w:rPr>
          <w:b/>
        </w:rPr>
      </w:pPr>
    </w:p>
    <w:p w:rsidR="00240D6A" w:rsidRDefault="00240D6A" w:rsidP="00240D6A">
      <w:pPr>
        <w:spacing w:line="280" w:lineRule="exact"/>
      </w:pPr>
      <w:r w:rsidRPr="0006146A">
        <w:t xml:space="preserve">Contact Person:  </w:t>
      </w:r>
      <w:r>
        <w:t xml:space="preserve">Leslie North, </w:t>
      </w:r>
      <w:hyperlink r:id="rId46" w:history="1">
        <w:r w:rsidRPr="005B2647">
          <w:rPr>
            <w:rStyle w:val="Hyperlink"/>
          </w:rPr>
          <w:t>leslie.north@wku.edu</w:t>
        </w:r>
      </w:hyperlink>
      <w:r>
        <w:t>, 5-5982</w:t>
      </w:r>
    </w:p>
    <w:p w:rsidR="00240D6A" w:rsidRPr="0006146A" w:rsidRDefault="00240D6A" w:rsidP="00240D6A">
      <w:pPr>
        <w:spacing w:line="280" w:lineRule="exact"/>
      </w:pPr>
    </w:p>
    <w:p w:rsidR="00240D6A" w:rsidRPr="0006146A" w:rsidRDefault="00240D6A" w:rsidP="00240D6A">
      <w:pPr>
        <w:spacing w:line="280" w:lineRule="exact"/>
        <w:rPr>
          <w:b/>
        </w:rPr>
      </w:pPr>
      <w:r w:rsidRPr="0006146A">
        <w:rPr>
          <w:b/>
        </w:rPr>
        <w:t>1.</w:t>
      </w:r>
      <w:r w:rsidRPr="0006146A">
        <w:rPr>
          <w:b/>
        </w:rPr>
        <w:tab/>
        <w:t>Identification of course:</w:t>
      </w:r>
    </w:p>
    <w:p w:rsidR="00240D6A" w:rsidRPr="0006146A" w:rsidRDefault="00240D6A" w:rsidP="00C07904">
      <w:pPr>
        <w:numPr>
          <w:ilvl w:val="1"/>
          <w:numId w:val="33"/>
        </w:numPr>
        <w:spacing w:line="280" w:lineRule="exact"/>
      </w:pPr>
      <w:r w:rsidRPr="0006146A">
        <w:t xml:space="preserve">Course prefix (subject area) and number:  </w:t>
      </w:r>
      <w:r>
        <w:t>GEOG 420</w:t>
      </w:r>
    </w:p>
    <w:p w:rsidR="00240D6A" w:rsidRPr="0006146A" w:rsidRDefault="00240D6A" w:rsidP="00C07904">
      <w:pPr>
        <w:numPr>
          <w:ilvl w:val="1"/>
          <w:numId w:val="33"/>
        </w:numPr>
        <w:spacing w:line="280" w:lineRule="exact"/>
      </w:pPr>
      <w:r w:rsidRPr="0006146A">
        <w:t>Course title:</w:t>
      </w:r>
      <w:r>
        <w:t xml:space="preserve"> Geomorphology</w:t>
      </w:r>
    </w:p>
    <w:p w:rsidR="00240D6A" w:rsidRPr="0006146A" w:rsidRDefault="00240D6A" w:rsidP="00240D6A">
      <w:pPr>
        <w:tabs>
          <w:tab w:val="left" w:pos="360"/>
        </w:tabs>
        <w:spacing w:line="280" w:lineRule="exact"/>
      </w:pPr>
    </w:p>
    <w:p w:rsidR="00240D6A" w:rsidRPr="00793BD1" w:rsidRDefault="00240D6A" w:rsidP="00240D6A">
      <w:pPr>
        <w:spacing w:line="280" w:lineRule="exact"/>
      </w:pPr>
      <w:r w:rsidRPr="0006146A">
        <w:rPr>
          <w:b/>
        </w:rPr>
        <w:t>2.</w:t>
      </w:r>
      <w:r w:rsidRPr="0006146A">
        <w:rPr>
          <w:b/>
        </w:rPr>
        <w:tab/>
        <w:t>Current prerequisites:</w:t>
      </w:r>
      <w:r>
        <w:rPr>
          <w:b/>
        </w:rPr>
        <w:t xml:space="preserve">  </w:t>
      </w:r>
      <w:r>
        <w:t>GEOL 111</w:t>
      </w:r>
    </w:p>
    <w:p w:rsidR="00240D6A" w:rsidRDefault="00240D6A" w:rsidP="00240D6A">
      <w:pPr>
        <w:spacing w:line="280" w:lineRule="exact"/>
        <w:ind w:left="720"/>
        <w:contextualSpacing/>
        <w:rPr>
          <w:b/>
        </w:rPr>
      </w:pPr>
    </w:p>
    <w:p w:rsidR="00240D6A" w:rsidRPr="00793BD1" w:rsidRDefault="00240D6A" w:rsidP="00240D6A">
      <w:pPr>
        <w:spacing w:line="280" w:lineRule="exact"/>
        <w:contextualSpacing/>
      </w:pPr>
      <w:r>
        <w:rPr>
          <w:b/>
        </w:rPr>
        <w:t xml:space="preserve">3. </w:t>
      </w:r>
      <w:r>
        <w:rPr>
          <w:b/>
        </w:rPr>
        <w:tab/>
      </w:r>
      <w:r w:rsidRPr="0006146A">
        <w:rPr>
          <w:b/>
        </w:rPr>
        <w:t>Proposed prerequisites:</w:t>
      </w:r>
      <w:r>
        <w:rPr>
          <w:b/>
        </w:rPr>
        <w:t xml:space="preserve"> </w:t>
      </w:r>
      <w:r>
        <w:t>GEOL 111 or GEOG/GEOL 103</w:t>
      </w:r>
    </w:p>
    <w:p w:rsidR="00240D6A" w:rsidRPr="0006146A" w:rsidRDefault="00240D6A" w:rsidP="00240D6A">
      <w:pPr>
        <w:spacing w:line="280" w:lineRule="exact"/>
        <w:rPr>
          <w:b/>
        </w:rPr>
      </w:pPr>
    </w:p>
    <w:p w:rsidR="00240D6A" w:rsidRDefault="00240D6A" w:rsidP="00240D6A">
      <w:pPr>
        <w:spacing w:line="280" w:lineRule="exact"/>
      </w:pPr>
      <w:r w:rsidRPr="0006146A">
        <w:rPr>
          <w:b/>
        </w:rPr>
        <w:t>4.</w:t>
      </w:r>
      <w:r w:rsidRPr="0006146A">
        <w:rPr>
          <w:b/>
        </w:rPr>
        <w:tab/>
        <w:t>Rationale for the revision of prerequisites:</w:t>
      </w:r>
      <w:r>
        <w:rPr>
          <w:b/>
        </w:rPr>
        <w:t xml:space="preserve"> </w:t>
      </w:r>
      <w:r>
        <w:t xml:space="preserve">Additional prerequisite option added to reflect intro </w:t>
      </w:r>
    </w:p>
    <w:p w:rsidR="00240D6A" w:rsidRPr="00793BD1" w:rsidRDefault="00240D6A" w:rsidP="00240D6A">
      <w:pPr>
        <w:spacing w:line="280" w:lineRule="exact"/>
      </w:pPr>
      <w:r>
        <w:t xml:space="preserve">             </w:t>
      </w:r>
      <w:proofErr w:type="gramStart"/>
      <w:r>
        <w:t>level</w:t>
      </w:r>
      <w:proofErr w:type="gramEnd"/>
      <w:r>
        <w:t xml:space="preserve"> course recently added to the curriculum. </w:t>
      </w:r>
    </w:p>
    <w:p w:rsidR="00240D6A" w:rsidRPr="0006146A" w:rsidRDefault="00240D6A" w:rsidP="00240D6A">
      <w:pPr>
        <w:spacing w:line="280" w:lineRule="exact"/>
        <w:rPr>
          <w:b/>
        </w:rPr>
      </w:pPr>
    </w:p>
    <w:p w:rsidR="00240D6A" w:rsidRPr="00793BD1" w:rsidRDefault="00240D6A" w:rsidP="00240D6A">
      <w:pPr>
        <w:spacing w:line="280" w:lineRule="exact"/>
      </w:pPr>
      <w:r w:rsidRPr="0006146A">
        <w:rPr>
          <w:b/>
        </w:rPr>
        <w:t>5.</w:t>
      </w:r>
      <w:r w:rsidRPr="0006146A">
        <w:rPr>
          <w:b/>
        </w:rPr>
        <w:tab/>
        <w:t>Effect on completion of major/minor sequence:</w:t>
      </w:r>
      <w:r>
        <w:rPr>
          <w:b/>
        </w:rPr>
        <w:t xml:space="preserve"> </w:t>
      </w:r>
      <w:r>
        <w:t>None</w:t>
      </w:r>
    </w:p>
    <w:p w:rsidR="00240D6A" w:rsidRPr="0006146A" w:rsidRDefault="00240D6A" w:rsidP="00240D6A">
      <w:pPr>
        <w:spacing w:line="280" w:lineRule="exact"/>
        <w:rPr>
          <w:b/>
        </w:rPr>
      </w:pPr>
    </w:p>
    <w:p w:rsidR="00240D6A" w:rsidRPr="00793BD1" w:rsidRDefault="00240D6A" w:rsidP="00240D6A">
      <w:pPr>
        <w:spacing w:line="280" w:lineRule="exact"/>
      </w:pPr>
      <w:r w:rsidRPr="0006146A">
        <w:rPr>
          <w:b/>
        </w:rPr>
        <w:t>6.</w:t>
      </w:r>
      <w:r w:rsidRPr="0006146A">
        <w:rPr>
          <w:b/>
        </w:rPr>
        <w:tab/>
        <w:t>Proposed term for implementation:</w:t>
      </w:r>
      <w:r>
        <w:rPr>
          <w:b/>
        </w:rPr>
        <w:t xml:space="preserve"> </w:t>
      </w:r>
      <w:r>
        <w:t xml:space="preserve">Fall 2015 </w:t>
      </w:r>
    </w:p>
    <w:p w:rsidR="00240D6A" w:rsidRPr="0006146A" w:rsidRDefault="00240D6A" w:rsidP="00240D6A">
      <w:pPr>
        <w:spacing w:line="280" w:lineRule="exact"/>
        <w:rPr>
          <w:b/>
        </w:rPr>
      </w:pPr>
    </w:p>
    <w:p w:rsidR="00240D6A" w:rsidRPr="0006146A" w:rsidRDefault="00240D6A" w:rsidP="00240D6A">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firstRow="1" w:lastRow="0" w:firstColumn="1" w:lastColumn="0" w:noHBand="0" w:noVBand="1"/>
      </w:tblPr>
      <w:tblGrid>
        <w:gridCol w:w="5550"/>
        <w:gridCol w:w="3090"/>
      </w:tblGrid>
      <w:tr w:rsidR="00240D6A" w:rsidRPr="00027F01" w:rsidTr="00240D6A">
        <w:trPr>
          <w:trHeight w:val="374"/>
        </w:trPr>
        <w:tc>
          <w:tcPr>
            <w:tcW w:w="5627" w:type="dxa"/>
            <w:tcBorders>
              <w:top w:val="nil"/>
              <w:left w:val="nil"/>
              <w:bottom w:val="nil"/>
              <w:right w:val="nil"/>
            </w:tcBorders>
            <w:vAlign w:val="bottom"/>
          </w:tcPr>
          <w:p w:rsidR="00240D6A" w:rsidRPr="00027F01" w:rsidRDefault="00240D6A" w:rsidP="00240D6A">
            <w:r w:rsidRPr="00027F01">
              <w:t>Department</w:t>
            </w:r>
            <w:r>
              <w:t xml:space="preserve"> of Geography and Geology</w:t>
            </w:r>
          </w:p>
        </w:tc>
        <w:tc>
          <w:tcPr>
            <w:tcW w:w="3128" w:type="dxa"/>
            <w:tcBorders>
              <w:top w:val="nil"/>
              <w:left w:val="nil"/>
              <w:bottom w:val="single" w:sz="4" w:space="0" w:color="auto"/>
              <w:right w:val="nil"/>
            </w:tcBorders>
            <w:vAlign w:val="center"/>
          </w:tcPr>
          <w:p w:rsidR="00240D6A" w:rsidRPr="00027F01" w:rsidRDefault="00240D6A" w:rsidP="00240D6A">
            <w:pPr>
              <w:rPr>
                <w:b/>
                <w:u w:val="single"/>
              </w:rPr>
            </w:pPr>
            <w:r>
              <w:rPr>
                <w:b/>
                <w:u w:val="single"/>
              </w:rPr>
              <w:t>2/27/2015</w:t>
            </w:r>
          </w:p>
        </w:tc>
      </w:tr>
      <w:tr w:rsidR="00240D6A" w:rsidRPr="00027F01" w:rsidTr="00240D6A">
        <w:trPr>
          <w:trHeight w:val="374"/>
        </w:trPr>
        <w:tc>
          <w:tcPr>
            <w:tcW w:w="5627" w:type="dxa"/>
            <w:tcBorders>
              <w:top w:val="nil"/>
              <w:left w:val="nil"/>
              <w:bottom w:val="nil"/>
              <w:right w:val="nil"/>
            </w:tcBorders>
            <w:vAlign w:val="bottom"/>
          </w:tcPr>
          <w:p w:rsidR="00240D6A" w:rsidRPr="00027F01" w:rsidRDefault="00240D6A" w:rsidP="00240D6A">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vAlign w:val="center"/>
          </w:tcPr>
          <w:p w:rsidR="00240D6A" w:rsidRPr="00027F01" w:rsidRDefault="00240D6A" w:rsidP="00240D6A">
            <w:pPr>
              <w:rPr>
                <w:b/>
                <w:u w:val="single"/>
              </w:rPr>
            </w:pPr>
            <w:r w:rsidRPr="00C0428D">
              <w:rPr>
                <w:b/>
              </w:rPr>
              <w:t>March 5, 2015</w:t>
            </w:r>
          </w:p>
        </w:tc>
      </w:tr>
      <w:tr w:rsidR="00240D6A" w:rsidRPr="00027F01" w:rsidTr="00240D6A">
        <w:trPr>
          <w:trHeight w:val="374"/>
        </w:trPr>
        <w:tc>
          <w:tcPr>
            <w:tcW w:w="5627" w:type="dxa"/>
            <w:tcBorders>
              <w:top w:val="nil"/>
              <w:left w:val="nil"/>
              <w:bottom w:val="nil"/>
              <w:right w:val="nil"/>
            </w:tcBorders>
            <w:vAlign w:val="bottom"/>
          </w:tcPr>
          <w:p w:rsidR="00240D6A" w:rsidRPr="00027F01" w:rsidRDefault="00240D6A" w:rsidP="00240D6A">
            <w:r w:rsidRPr="00027F01">
              <w:t xml:space="preserve">Undergraduate Curriculum Committee </w:t>
            </w:r>
          </w:p>
        </w:tc>
        <w:tc>
          <w:tcPr>
            <w:tcW w:w="3128" w:type="dxa"/>
            <w:tcBorders>
              <w:top w:val="single" w:sz="4" w:space="0" w:color="auto"/>
              <w:left w:val="nil"/>
              <w:bottom w:val="single" w:sz="4" w:space="0" w:color="auto"/>
              <w:right w:val="nil"/>
            </w:tcBorders>
            <w:vAlign w:val="center"/>
          </w:tcPr>
          <w:p w:rsidR="00240D6A" w:rsidRPr="00027F01" w:rsidRDefault="00240D6A" w:rsidP="00240D6A">
            <w:pPr>
              <w:rPr>
                <w:b/>
                <w:u w:val="single"/>
              </w:rPr>
            </w:pPr>
          </w:p>
        </w:tc>
      </w:tr>
      <w:tr w:rsidR="00240D6A" w:rsidRPr="00027F01" w:rsidTr="00240D6A">
        <w:trPr>
          <w:trHeight w:val="374"/>
        </w:trPr>
        <w:tc>
          <w:tcPr>
            <w:tcW w:w="5627" w:type="dxa"/>
            <w:tcBorders>
              <w:top w:val="nil"/>
              <w:left w:val="nil"/>
              <w:bottom w:val="nil"/>
              <w:right w:val="nil"/>
            </w:tcBorders>
            <w:vAlign w:val="bottom"/>
          </w:tcPr>
          <w:p w:rsidR="00240D6A" w:rsidRPr="00027F01" w:rsidRDefault="00240D6A" w:rsidP="00240D6A">
            <w:r w:rsidRPr="00027F01">
              <w:t>University Senate</w:t>
            </w:r>
          </w:p>
        </w:tc>
        <w:tc>
          <w:tcPr>
            <w:tcW w:w="3128" w:type="dxa"/>
            <w:tcBorders>
              <w:top w:val="single" w:sz="4" w:space="0" w:color="auto"/>
              <w:left w:val="nil"/>
              <w:bottom w:val="single" w:sz="4" w:space="0" w:color="auto"/>
              <w:right w:val="nil"/>
            </w:tcBorders>
            <w:vAlign w:val="center"/>
          </w:tcPr>
          <w:p w:rsidR="00240D6A" w:rsidRPr="00027F01" w:rsidRDefault="00240D6A" w:rsidP="00240D6A">
            <w:pPr>
              <w:rPr>
                <w:b/>
                <w:u w:val="single"/>
              </w:rPr>
            </w:pPr>
          </w:p>
        </w:tc>
      </w:tr>
    </w:tbl>
    <w:p w:rsidR="00240D6A" w:rsidRDefault="00240D6A">
      <w:pPr>
        <w:pStyle w:val="NormalWeb"/>
      </w:pPr>
    </w:p>
    <w:p w:rsidR="00240D6A" w:rsidRDefault="00240D6A"/>
    <w:p w:rsidR="00240D6A" w:rsidRDefault="00240D6A">
      <w:pPr>
        <w:pStyle w:val="NormalWeb"/>
      </w:pPr>
      <w:r>
        <w:t> </w:t>
      </w:r>
    </w:p>
    <w:p w:rsidR="00240D6A" w:rsidRDefault="00240D6A">
      <w:pPr>
        <w:pStyle w:val="NormalWeb"/>
      </w:pPr>
      <w:r>
        <w:t> </w:t>
      </w:r>
    </w:p>
    <w:p w:rsidR="00240D6A" w:rsidRDefault="00240D6A" w:rsidP="00240D6A">
      <w:pPr>
        <w:jc w:val="right"/>
      </w:pPr>
    </w:p>
    <w:p w:rsidR="00240D6A" w:rsidRDefault="00240D6A" w:rsidP="00240D6A">
      <w:pPr>
        <w:jc w:val="right"/>
      </w:pPr>
    </w:p>
    <w:p w:rsidR="00240D6A" w:rsidRDefault="00240D6A" w:rsidP="00240D6A">
      <w:pPr>
        <w:jc w:val="right"/>
      </w:pPr>
    </w:p>
    <w:p w:rsidR="00240D6A" w:rsidRDefault="00240D6A" w:rsidP="00240D6A">
      <w:pPr>
        <w:jc w:val="right"/>
      </w:pPr>
    </w:p>
    <w:p w:rsidR="00240D6A" w:rsidRDefault="00240D6A" w:rsidP="00240D6A">
      <w:pPr>
        <w:jc w:val="right"/>
      </w:pPr>
    </w:p>
    <w:p w:rsidR="00240D6A" w:rsidRDefault="00240D6A" w:rsidP="00240D6A">
      <w:pPr>
        <w:jc w:val="right"/>
      </w:pPr>
    </w:p>
    <w:p w:rsidR="00240D6A" w:rsidRDefault="00240D6A" w:rsidP="00240D6A">
      <w:pPr>
        <w:jc w:val="right"/>
      </w:pPr>
    </w:p>
    <w:p w:rsidR="00240D6A" w:rsidRDefault="00240D6A" w:rsidP="00240D6A">
      <w:pPr>
        <w:jc w:val="right"/>
      </w:pPr>
    </w:p>
    <w:p w:rsidR="00240D6A" w:rsidRDefault="00240D6A" w:rsidP="00240D6A">
      <w:pPr>
        <w:jc w:val="right"/>
      </w:pPr>
      <w:r>
        <w:lastRenderedPageBreak/>
        <w:t>Proposal Date: 2/23/15</w:t>
      </w:r>
    </w:p>
    <w:p w:rsidR="00240D6A" w:rsidRDefault="00240D6A" w:rsidP="00240D6A">
      <w:pPr>
        <w:jc w:val="center"/>
      </w:pPr>
    </w:p>
    <w:p w:rsidR="00240D6A" w:rsidRPr="00B4183E" w:rsidRDefault="00240D6A" w:rsidP="00240D6A">
      <w:pPr>
        <w:jc w:val="center"/>
        <w:rPr>
          <w:b/>
        </w:rPr>
      </w:pPr>
      <w:r>
        <w:rPr>
          <w:b/>
        </w:rPr>
        <w:t>Ogden College of Science and Engineering</w:t>
      </w:r>
    </w:p>
    <w:p w:rsidR="00240D6A" w:rsidRPr="00B4183E" w:rsidRDefault="00240D6A" w:rsidP="00240D6A">
      <w:pPr>
        <w:jc w:val="center"/>
        <w:rPr>
          <w:b/>
        </w:rPr>
      </w:pPr>
      <w:r>
        <w:rPr>
          <w:b/>
        </w:rPr>
        <w:t>Department of Geography and Geology</w:t>
      </w:r>
    </w:p>
    <w:p w:rsidR="00240D6A" w:rsidRDefault="00240D6A" w:rsidP="00240D6A">
      <w:pPr>
        <w:jc w:val="center"/>
        <w:rPr>
          <w:b/>
        </w:rPr>
      </w:pPr>
      <w:r>
        <w:rPr>
          <w:b/>
        </w:rPr>
        <w:t>Proposal to Revise Course Prerequisites/Corequisites</w:t>
      </w:r>
    </w:p>
    <w:p w:rsidR="00240D6A" w:rsidRDefault="00240D6A" w:rsidP="00240D6A">
      <w:pPr>
        <w:jc w:val="center"/>
        <w:rPr>
          <w:b/>
        </w:rPr>
      </w:pPr>
      <w:r>
        <w:rPr>
          <w:b/>
        </w:rPr>
        <w:t>(Consent Item)</w:t>
      </w:r>
    </w:p>
    <w:p w:rsidR="00240D6A" w:rsidRDefault="00240D6A" w:rsidP="00240D6A">
      <w:pPr>
        <w:rPr>
          <w:b/>
        </w:rPr>
      </w:pPr>
    </w:p>
    <w:p w:rsidR="00240D6A" w:rsidRPr="0006146A" w:rsidRDefault="00240D6A" w:rsidP="00240D6A">
      <w:pPr>
        <w:spacing w:line="280" w:lineRule="exact"/>
      </w:pPr>
      <w:r w:rsidRPr="0006146A">
        <w:t xml:space="preserve">Contact Person:  </w:t>
      </w:r>
      <w:r>
        <w:t xml:space="preserve">Leslie North, </w:t>
      </w:r>
      <w:hyperlink r:id="rId47" w:history="1">
        <w:r w:rsidRPr="005B2647">
          <w:rPr>
            <w:rStyle w:val="Hyperlink"/>
          </w:rPr>
          <w:t>leslie.north@wku.edu</w:t>
        </w:r>
      </w:hyperlink>
      <w:r>
        <w:t>, 5-5982</w:t>
      </w:r>
    </w:p>
    <w:p w:rsidR="00240D6A" w:rsidRPr="0006146A" w:rsidRDefault="00240D6A" w:rsidP="00240D6A">
      <w:pPr>
        <w:spacing w:line="280" w:lineRule="exact"/>
      </w:pPr>
    </w:p>
    <w:p w:rsidR="00240D6A" w:rsidRPr="0006146A" w:rsidRDefault="00240D6A" w:rsidP="00240D6A">
      <w:pPr>
        <w:spacing w:line="280" w:lineRule="exact"/>
        <w:rPr>
          <w:b/>
        </w:rPr>
      </w:pPr>
      <w:r w:rsidRPr="0006146A">
        <w:rPr>
          <w:b/>
        </w:rPr>
        <w:t>1.</w:t>
      </w:r>
      <w:r w:rsidRPr="0006146A">
        <w:rPr>
          <w:b/>
        </w:rPr>
        <w:tab/>
        <w:t>Identification of course:</w:t>
      </w:r>
    </w:p>
    <w:p w:rsidR="00240D6A" w:rsidRPr="0006146A" w:rsidRDefault="00240D6A" w:rsidP="00C07904">
      <w:pPr>
        <w:numPr>
          <w:ilvl w:val="1"/>
          <w:numId w:val="34"/>
        </w:numPr>
        <w:spacing w:line="280" w:lineRule="exact"/>
      </w:pPr>
      <w:r w:rsidRPr="0006146A">
        <w:t xml:space="preserve">Course prefix (subject area) and number:  </w:t>
      </w:r>
      <w:r>
        <w:t>GEOG 461</w:t>
      </w:r>
    </w:p>
    <w:p w:rsidR="00240D6A" w:rsidRPr="0006146A" w:rsidRDefault="00240D6A" w:rsidP="00C07904">
      <w:pPr>
        <w:numPr>
          <w:ilvl w:val="1"/>
          <w:numId w:val="34"/>
        </w:numPr>
        <w:spacing w:line="280" w:lineRule="exact"/>
      </w:pPr>
      <w:r w:rsidRPr="0006146A">
        <w:t>Course title:</w:t>
      </w:r>
      <w:r>
        <w:t xml:space="preserve"> Karst Environments</w:t>
      </w:r>
    </w:p>
    <w:p w:rsidR="00240D6A" w:rsidRPr="0006146A" w:rsidRDefault="00240D6A" w:rsidP="00240D6A">
      <w:pPr>
        <w:tabs>
          <w:tab w:val="left" w:pos="360"/>
        </w:tabs>
        <w:spacing w:line="280" w:lineRule="exact"/>
      </w:pPr>
    </w:p>
    <w:p w:rsidR="00240D6A" w:rsidRPr="00DD74F8" w:rsidRDefault="00240D6A" w:rsidP="00240D6A">
      <w:pPr>
        <w:spacing w:line="280" w:lineRule="exact"/>
      </w:pPr>
      <w:r w:rsidRPr="0006146A">
        <w:rPr>
          <w:b/>
        </w:rPr>
        <w:t>2.</w:t>
      </w:r>
      <w:r w:rsidRPr="0006146A">
        <w:rPr>
          <w:b/>
        </w:rPr>
        <w:tab/>
        <w:t>Current prerequisites:</w:t>
      </w:r>
      <w:r>
        <w:rPr>
          <w:b/>
        </w:rPr>
        <w:t xml:space="preserve"> </w:t>
      </w:r>
      <w:r>
        <w:t>GEOG 310 or GEOG 459, or GEOG 420, or permission of instructor</w:t>
      </w:r>
    </w:p>
    <w:p w:rsidR="00240D6A" w:rsidRPr="0006146A" w:rsidRDefault="00240D6A" w:rsidP="00240D6A">
      <w:pPr>
        <w:spacing w:line="280" w:lineRule="exact"/>
        <w:rPr>
          <w:b/>
        </w:rPr>
      </w:pPr>
    </w:p>
    <w:p w:rsidR="00240D6A" w:rsidRPr="00DD74F8" w:rsidRDefault="00240D6A" w:rsidP="00240D6A">
      <w:pPr>
        <w:spacing w:line="280" w:lineRule="exact"/>
      </w:pPr>
      <w:r w:rsidRPr="0006146A">
        <w:rPr>
          <w:b/>
        </w:rPr>
        <w:t>3.</w:t>
      </w:r>
      <w:r w:rsidRPr="0006146A">
        <w:rPr>
          <w:b/>
        </w:rPr>
        <w:tab/>
        <w:t>Proposed prerequisites:</w:t>
      </w:r>
      <w:r>
        <w:rPr>
          <w:b/>
        </w:rPr>
        <w:t xml:space="preserve"> </w:t>
      </w:r>
      <w:r>
        <w:t>GEOG/GEOL 310 or GEOG 420 or permission of instructor</w:t>
      </w:r>
    </w:p>
    <w:p w:rsidR="00240D6A" w:rsidRPr="0006146A" w:rsidRDefault="00240D6A" w:rsidP="00240D6A">
      <w:pPr>
        <w:spacing w:line="280" w:lineRule="exact"/>
        <w:rPr>
          <w:b/>
        </w:rPr>
      </w:pPr>
    </w:p>
    <w:p w:rsidR="00240D6A" w:rsidRDefault="00240D6A" w:rsidP="00240D6A">
      <w:pPr>
        <w:spacing w:line="280" w:lineRule="exact"/>
      </w:pPr>
      <w:r w:rsidRPr="0006146A">
        <w:rPr>
          <w:b/>
        </w:rPr>
        <w:t>4.</w:t>
      </w:r>
      <w:r w:rsidRPr="0006146A">
        <w:rPr>
          <w:b/>
        </w:rPr>
        <w:tab/>
        <w:t>Rationale for the revision of prerequisites:</w:t>
      </w:r>
      <w:r>
        <w:rPr>
          <w:b/>
        </w:rPr>
        <w:t xml:space="preserve"> </w:t>
      </w:r>
      <w:r>
        <w:t xml:space="preserve">Allows for GEOG or GEOL 310 to count as a </w:t>
      </w:r>
    </w:p>
    <w:p w:rsidR="00240D6A" w:rsidRDefault="00240D6A" w:rsidP="00240D6A">
      <w:pPr>
        <w:spacing w:line="280" w:lineRule="exact"/>
      </w:pPr>
      <w:r>
        <w:t xml:space="preserve">             </w:t>
      </w:r>
      <w:proofErr w:type="gramStart"/>
      <w:r>
        <w:t>prerequisite</w:t>
      </w:r>
      <w:proofErr w:type="gramEnd"/>
      <w:r>
        <w:t xml:space="preserve">. GEOG/L 310 is a prerequisite for GEOG 459, so it isn’t necessary to specify GEOG </w:t>
      </w:r>
    </w:p>
    <w:p w:rsidR="00240D6A" w:rsidRPr="00DD74F8" w:rsidRDefault="00240D6A" w:rsidP="00240D6A">
      <w:pPr>
        <w:spacing w:line="280" w:lineRule="exact"/>
      </w:pPr>
      <w:r>
        <w:t xml:space="preserve">             459 for this course.  </w:t>
      </w:r>
    </w:p>
    <w:p w:rsidR="00240D6A" w:rsidRPr="0006146A" w:rsidRDefault="00240D6A" w:rsidP="00240D6A">
      <w:pPr>
        <w:spacing w:line="280" w:lineRule="exact"/>
        <w:rPr>
          <w:b/>
        </w:rPr>
      </w:pPr>
    </w:p>
    <w:p w:rsidR="00240D6A" w:rsidRPr="00DD74F8" w:rsidRDefault="00240D6A" w:rsidP="00240D6A">
      <w:pPr>
        <w:spacing w:line="280" w:lineRule="exact"/>
      </w:pPr>
      <w:r w:rsidRPr="0006146A">
        <w:rPr>
          <w:b/>
        </w:rPr>
        <w:t>5.</w:t>
      </w:r>
      <w:r w:rsidRPr="0006146A">
        <w:rPr>
          <w:b/>
        </w:rPr>
        <w:tab/>
        <w:t>Effect on completion of major/minor sequence:</w:t>
      </w:r>
      <w:r>
        <w:rPr>
          <w:b/>
        </w:rPr>
        <w:t xml:space="preserve"> </w:t>
      </w:r>
      <w:r>
        <w:t>None</w:t>
      </w:r>
    </w:p>
    <w:p w:rsidR="00240D6A" w:rsidRPr="0006146A" w:rsidRDefault="00240D6A" w:rsidP="00240D6A">
      <w:pPr>
        <w:spacing w:line="280" w:lineRule="exact"/>
        <w:rPr>
          <w:b/>
        </w:rPr>
      </w:pPr>
    </w:p>
    <w:p w:rsidR="00240D6A" w:rsidRPr="00DD74F8" w:rsidRDefault="00240D6A" w:rsidP="00240D6A">
      <w:pPr>
        <w:spacing w:line="280" w:lineRule="exact"/>
      </w:pPr>
      <w:r w:rsidRPr="0006146A">
        <w:rPr>
          <w:b/>
        </w:rPr>
        <w:t>6.</w:t>
      </w:r>
      <w:r w:rsidRPr="0006146A">
        <w:rPr>
          <w:b/>
        </w:rPr>
        <w:tab/>
        <w:t>Proposed term for implementation:</w:t>
      </w:r>
      <w:r>
        <w:rPr>
          <w:b/>
        </w:rPr>
        <w:t xml:space="preserve"> </w:t>
      </w:r>
      <w:r>
        <w:t xml:space="preserve">Fall 2015  </w:t>
      </w:r>
    </w:p>
    <w:p w:rsidR="00240D6A" w:rsidRPr="0006146A" w:rsidRDefault="00240D6A" w:rsidP="00240D6A">
      <w:pPr>
        <w:spacing w:line="280" w:lineRule="exact"/>
        <w:rPr>
          <w:b/>
        </w:rPr>
      </w:pPr>
    </w:p>
    <w:p w:rsidR="00240D6A" w:rsidRPr="0006146A" w:rsidRDefault="00240D6A" w:rsidP="00240D6A">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firstRow="1" w:lastRow="0" w:firstColumn="1" w:lastColumn="0" w:noHBand="0" w:noVBand="1"/>
      </w:tblPr>
      <w:tblGrid>
        <w:gridCol w:w="5550"/>
        <w:gridCol w:w="3090"/>
      </w:tblGrid>
      <w:tr w:rsidR="00240D6A" w:rsidRPr="00027F01" w:rsidTr="00240D6A">
        <w:trPr>
          <w:trHeight w:val="374"/>
        </w:trPr>
        <w:tc>
          <w:tcPr>
            <w:tcW w:w="5627" w:type="dxa"/>
            <w:tcBorders>
              <w:top w:val="nil"/>
              <w:left w:val="nil"/>
              <w:bottom w:val="nil"/>
              <w:right w:val="nil"/>
            </w:tcBorders>
            <w:vAlign w:val="bottom"/>
          </w:tcPr>
          <w:p w:rsidR="00240D6A" w:rsidRPr="00027F01" w:rsidRDefault="00240D6A" w:rsidP="00240D6A">
            <w:r w:rsidRPr="00027F01">
              <w:t>Department</w:t>
            </w:r>
            <w:r>
              <w:t xml:space="preserve"> of Geography and Geology</w:t>
            </w:r>
          </w:p>
        </w:tc>
        <w:tc>
          <w:tcPr>
            <w:tcW w:w="3128" w:type="dxa"/>
            <w:tcBorders>
              <w:top w:val="nil"/>
              <w:left w:val="nil"/>
              <w:bottom w:val="single" w:sz="4" w:space="0" w:color="auto"/>
              <w:right w:val="nil"/>
            </w:tcBorders>
            <w:vAlign w:val="center"/>
          </w:tcPr>
          <w:p w:rsidR="00240D6A" w:rsidRPr="00027F01" w:rsidRDefault="00240D6A" w:rsidP="00240D6A">
            <w:pPr>
              <w:rPr>
                <w:b/>
                <w:u w:val="single"/>
              </w:rPr>
            </w:pPr>
            <w:r>
              <w:rPr>
                <w:b/>
                <w:u w:val="single"/>
              </w:rPr>
              <w:t>2/27/2015</w:t>
            </w:r>
          </w:p>
        </w:tc>
      </w:tr>
      <w:tr w:rsidR="00240D6A" w:rsidRPr="00027F01" w:rsidTr="00240D6A">
        <w:trPr>
          <w:trHeight w:val="374"/>
        </w:trPr>
        <w:tc>
          <w:tcPr>
            <w:tcW w:w="5627" w:type="dxa"/>
            <w:tcBorders>
              <w:top w:val="nil"/>
              <w:left w:val="nil"/>
              <w:bottom w:val="nil"/>
              <w:right w:val="nil"/>
            </w:tcBorders>
            <w:vAlign w:val="bottom"/>
          </w:tcPr>
          <w:p w:rsidR="00240D6A" w:rsidRPr="00027F01" w:rsidRDefault="00240D6A" w:rsidP="00240D6A">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vAlign w:val="center"/>
          </w:tcPr>
          <w:p w:rsidR="00240D6A" w:rsidRPr="00027F01" w:rsidRDefault="00240D6A" w:rsidP="00240D6A">
            <w:pPr>
              <w:rPr>
                <w:b/>
                <w:u w:val="single"/>
              </w:rPr>
            </w:pPr>
            <w:r w:rsidRPr="00C0428D">
              <w:rPr>
                <w:b/>
              </w:rPr>
              <w:t>March 5, 2015</w:t>
            </w:r>
          </w:p>
        </w:tc>
      </w:tr>
      <w:tr w:rsidR="00240D6A" w:rsidRPr="00027F01" w:rsidTr="00240D6A">
        <w:trPr>
          <w:trHeight w:val="374"/>
        </w:trPr>
        <w:tc>
          <w:tcPr>
            <w:tcW w:w="5627" w:type="dxa"/>
            <w:tcBorders>
              <w:top w:val="nil"/>
              <w:left w:val="nil"/>
              <w:bottom w:val="nil"/>
              <w:right w:val="nil"/>
            </w:tcBorders>
            <w:vAlign w:val="bottom"/>
          </w:tcPr>
          <w:p w:rsidR="00240D6A" w:rsidRPr="00027F01" w:rsidRDefault="00240D6A" w:rsidP="00240D6A">
            <w:r w:rsidRPr="00027F01">
              <w:t xml:space="preserve">Undergraduate Curriculum Committee </w:t>
            </w:r>
          </w:p>
        </w:tc>
        <w:tc>
          <w:tcPr>
            <w:tcW w:w="3128" w:type="dxa"/>
            <w:tcBorders>
              <w:top w:val="single" w:sz="4" w:space="0" w:color="auto"/>
              <w:left w:val="nil"/>
              <w:bottom w:val="single" w:sz="4" w:space="0" w:color="auto"/>
              <w:right w:val="nil"/>
            </w:tcBorders>
            <w:vAlign w:val="center"/>
          </w:tcPr>
          <w:p w:rsidR="00240D6A" w:rsidRPr="00027F01" w:rsidRDefault="00240D6A" w:rsidP="00240D6A">
            <w:pPr>
              <w:rPr>
                <w:b/>
                <w:u w:val="single"/>
              </w:rPr>
            </w:pPr>
          </w:p>
        </w:tc>
      </w:tr>
      <w:tr w:rsidR="00240D6A" w:rsidRPr="00027F01" w:rsidTr="00240D6A">
        <w:trPr>
          <w:trHeight w:val="374"/>
        </w:trPr>
        <w:tc>
          <w:tcPr>
            <w:tcW w:w="5627" w:type="dxa"/>
            <w:tcBorders>
              <w:top w:val="nil"/>
              <w:left w:val="nil"/>
              <w:bottom w:val="nil"/>
              <w:right w:val="nil"/>
            </w:tcBorders>
            <w:vAlign w:val="bottom"/>
          </w:tcPr>
          <w:p w:rsidR="00240D6A" w:rsidRPr="00027F01" w:rsidRDefault="00240D6A" w:rsidP="00240D6A">
            <w:r w:rsidRPr="00027F01">
              <w:t>University Senate</w:t>
            </w:r>
          </w:p>
        </w:tc>
        <w:tc>
          <w:tcPr>
            <w:tcW w:w="3128" w:type="dxa"/>
            <w:tcBorders>
              <w:top w:val="single" w:sz="4" w:space="0" w:color="auto"/>
              <w:left w:val="nil"/>
              <w:bottom w:val="single" w:sz="4" w:space="0" w:color="auto"/>
              <w:right w:val="nil"/>
            </w:tcBorders>
            <w:vAlign w:val="center"/>
          </w:tcPr>
          <w:p w:rsidR="00240D6A" w:rsidRPr="00027F01" w:rsidRDefault="00240D6A" w:rsidP="00240D6A">
            <w:pPr>
              <w:rPr>
                <w:b/>
                <w:u w:val="single"/>
              </w:rPr>
            </w:pPr>
          </w:p>
        </w:tc>
      </w:tr>
    </w:tbl>
    <w:p w:rsidR="00240D6A" w:rsidRDefault="00240D6A">
      <w:pPr>
        <w:pStyle w:val="NormalWeb"/>
      </w:pPr>
    </w:p>
    <w:p w:rsidR="00240D6A" w:rsidRDefault="00240D6A"/>
    <w:p w:rsidR="00240D6A" w:rsidRDefault="00240D6A">
      <w:pPr>
        <w:pStyle w:val="NormalWeb"/>
      </w:pPr>
      <w:r>
        <w:t> </w:t>
      </w:r>
    </w:p>
    <w:p w:rsidR="00240D6A" w:rsidRDefault="00240D6A">
      <w:pPr>
        <w:pStyle w:val="NormalWeb"/>
      </w:pPr>
      <w:r>
        <w:t> </w:t>
      </w:r>
    </w:p>
    <w:p w:rsidR="00240D6A" w:rsidRDefault="00240D6A" w:rsidP="00240D6A">
      <w:pPr>
        <w:jc w:val="right"/>
      </w:pPr>
    </w:p>
    <w:p w:rsidR="00240D6A" w:rsidRDefault="00240D6A" w:rsidP="00240D6A">
      <w:pPr>
        <w:jc w:val="right"/>
      </w:pPr>
    </w:p>
    <w:p w:rsidR="00240D6A" w:rsidRDefault="00240D6A" w:rsidP="00240D6A">
      <w:pPr>
        <w:jc w:val="right"/>
      </w:pPr>
    </w:p>
    <w:p w:rsidR="00240D6A" w:rsidRDefault="00240D6A" w:rsidP="00240D6A">
      <w:pPr>
        <w:jc w:val="right"/>
      </w:pPr>
    </w:p>
    <w:p w:rsidR="00240D6A" w:rsidRDefault="00240D6A" w:rsidP="00240D6A">
      <w:pPr>
        <w:jc w:val="right"/>
      </w:pPr>
    </w:p>
    <w:p w:rsidR="00240D6A" w:rsidRDefault="00240D6A" w:rsidP="00240D6A">
      <w:pPr>
        <w:jc w:val="right"/>
      </w:pPr>
    </w:p>
    <w:p w:rsidR="00240D6A" w:rsidRDefault="00240D6A" w:rsidP="00240D6A">
      <w:pPr>
        <w:jc w:val="right"/>
      </w:pPr>
      <w:r>
        <w:lastRenderedPageBreak/>
        <w:t>Proposal Date: 2/23/15</w:t>
      </w:r>
    </w:p>
    <w:p w:rsidR="00240D6A" w:rsidRDefault="00240D6A" w:rsidP="00240D6A">
      <w:pPr>
        <w:jc w:val="center"/>
      </w:pPr>
    </w:p>
    <w:p w:rsidR="00240D6A" w:rsidRPr="00B4183E" w:rsidRDefault="00240D6A" w:rsidP="00240D6A">
      <w:pPr>
        <w:jc w:val="center"/>
        <w:rPr>
          <w:b/>
        </w:rPr>
      </w:pPr>
      <w:r>
        <w:rPr>
          <w:b/>
        </w:rPr>
        <w:t>Ogden College of Science and Engineering</w:t>
      </w:r>
    </w:p>
    <w:p w:rsidR="00240D6A" w:rsidRPr="00B4183E" w:rsidRDefault="00240D6A" w:rsidP="00240D6A">
      <w:pPr>
        <w:jc w:val="center"/>
        <w:rPr>
          <w:b/>
        </w:rPr>
      </w:pPr>
      <w:r>
        <w:rPr>
          <w:b/>
        </w:rPr>
        <w:t>Department of Geography and Geology</w:t>
      </w:r>
    </w:p>
    <w:p w:rsidR="00240D6A" w:rsidRDefault="00240D6A" w:rsidP="00240D6A">
      <w:pPr>
        <w:jc w:val="center"/>
        <w:rPr>
          <w:b/>
        </w:rPr>
      </w:pPr>
      <w:r>
        <w:rPr>
          <w:b/>
        </w:rPr>
        <w:t>Proposal to Revise Course Prerequisites/Corequisites</w:t>
      </w:r>
    </w:p>
    <w:p w:rsidR="00240D6A" w:rsidRDefault="00240D6A" w:rsidP="00240D6A">
      <w:pPr>
        <w:jc w:val="center"/>
        <w:rPr>
          <w:b/>
        </w:rPr>
      </w:pPr>
      <w:r>
        <w:rPr>
          <w:b/>
        </w:rPr>
        <w:t>(Consent Item)</w:t>
      </w:r>
    </w:p>
    <w:p w:rsidR="00240D6A" w:rsidRDefault="00240D6A" w:rsidP="00240D6A">
      <w:pPr>
        <w:rPr>
          <w:b/>
        </w:rPr>
      </w:pPr>
    </w:p>
    <w:p w:rsidR="00240D6A" w:rsidRPr="0006146A" w:rsidRDefault="00240D6A" w:rsidP="00240D6A">
      <w:pPr>
        <w:spacing w:line="280" w:lineRule="exact"/>
      </w:pPr>
      <w:r w:rsidRPr="0006146A">
        <w:t xml:space="preserve">Contact Person:  </w:t>
      </w:r>
      <w:r>
        <w:t xml:space="preserve">Leslie North, </w:t>
      </w:r>
      <w:hyperlink r:id="rId48" w:history="1">
        <w:r w:rsidRPr="005B2647">
          <w:rPr>
            <w:rStyle w:val="Hyperlink"/>
          </w:rPr>
          <w:t>leslie.north@wku.edu</w:t>
        </w:r>
      </w:hyperlink>
      <w:r>
        <w:t>, 5-5982</w:t>
      </w:r>
    </w:p>
    <w:p w:rsidR="00240D6A" w:rsidRPr="0006146A" w:rsidRDefault="00240D6A" w:rsidP="00240D6A">
      <w:pPr>
        <w:spacing w:line="280" w:lineRule="exact"/>
      </w:pPr>
    </w:p>
    <w:p w:rsidR="00240D6A" w:rsidRPr="0006146A" w:rsidRDefault="00240D6A" w:rsidP="00240D6A">
      <w:pPr>
        <w:spacing w:line="280" w:lineRule="exact"/>
        <w:rPr>
          <w:b/>
        </w:rPr>
      </w:pPr>
      <w:r w:rsidRPr="0006146A">
        <w:rPr>
          <w:b/>
        </w:rPr>
        <w:t>1.</w:t>
      </w:r>
      <w:r w:rsidRPr="0006146A">
        <w:rPr>
          <w:b/>
        </w:rPr>
        <w:tab/>
        <w:t>Identification of course:</w:t>
      </w:r>
    </w:p>
    <w:p w:rsidR="00240D6A" w:rsidRPr="0006146A" w:rsidRDefault="00240D6A" w:rsidP="00C07904">
      <w:pPr>
        <w:numPr>
          <w:ilvl w:val="1"/>
          <w:numId w:val="35"/>
        </w:numPr>
        <w:spacing w:line="280" w:lineRule="exact"/>
      </w:pPr>
      <w:r w:rsidRPr="0006146A">
        <w:t xml:space="preserve">Course prefix (subject area) and number:  </w:t>
      </w:r>
      <w:r>
        <w:t>GEOG 487</w:t>
      </w:r>
    </w:p>
    <w:p w:rsidR="00240D6A" w:rsidRPr="0006146A" w:rsidRDefault="00240D6A" w:rsidP="00C07904">
      <w:pPr>
        <w:numPr>
          <w:ilvl w:val="1"/>
          <w:numId w:val="35"/>
        </w:numPr>
        <w:spacing w:line="280" w:lineRule="exact"/>
      </w:pPr>
      <w:r w:rsidRPr="0006146A">
        <w:t>Course title:</w:t>
      </w:r>
      <w:r>
        <w:t xml:space="preserve"> Environmental Law</w:t>
      </w:r>
    </w:p>
    <w:p w:rsidR="00240D6A" w:rsidRPr="0006146A" w:rsidRDefault="00240D6A" w:rsidP="00240D6A">
      <w:pPr>
        <w:tabs>
          <w:tab w:val="left" w:pos="360"/>
        </w:tabs>
        <w:spacing w:line="280" w:lineRule="exact"/>
      </w:pPr>
    </w:p>
    <w:p w:rsidR="00240D6A" w:rsidRPr="00776635" w:rsidRDefault="00240D6A" w:rsidP="00240D6A">
      <w:pPr>
        <w:spacing w:line="280" w:lineRule="exact"/>
      </w:pPr>
      <w:r w:rsidRPr="0006146A">
        <w:rPr>
          <w:b/>
        </w:rPr>
        <w:t>2.</w:t>
      </w:r>
      <w:r w:rsidRPr="0006146A">
        <w:rPr>
          <w:b/>
        </w:rPr>
        <w:tab/>
        <w:t>Current prerequisites:</w:t>
      </w:r>
      <w:r>
        <w:rPr>
          <w:b/>
        </w:rPr>
        <w:t xml:space="preserve"> </w:t>
      </w:r>
      <w:r>
        <w:t>Senior-level standing.</w:t>
      </w:r>
    </w:p>
    <w:p w:rsidR="00240D6A" w:rsidRPr="0006146A" w:rsidRDefault="00240D6A" w:rsidP="00240D6A">
      <w:pPr>
        <w:spacing w:line="280" w:lineRule="exact"/>
        <w:rPr>
          <w:b/>
        </w:rPr>
      </w:pPr>
    </w:p>
    <w:p w:rsidR="00240D6A" w:rsidRDefault="00240D6A" w:rsidP="00240D6A">
      <w:pPr>
        <w:spacing w:line="280" w:lineRule="exact"/>
      </w:pPr>
      <w:r w:rsidRPr="0006146A">
        <w:rPr>
          <w:b/>
        </w:rPr>
        <w:t>3.</w:t>
      </w:r>
      <w:r w:rsidRPr="0006146A">
        <w:rPr>
          <w:b/>
        </w:rPr>
        <w:tab/>
        <w:t>Proposed prerequisites:</w:t>
      </w:r>
      <w:r>
        <w:rPr>
          <w:b/>
        </w:rPr>
        <w:t xml:space="preserve"> </w:t>
      </w:r>
      <w:r>
        <w:t xml:space="preserve">Senior-level standing. GEOG 210 required for Geography </w:t>
      </w:r>
    </w:p>
    <w:p w:rsidR="00240D6A" w:rsidRPr="00776635" w:rsidRDefault="00240D6A" w:rsidP="00240D6A">
      <w:pPr>
        <w:spacing w:line="280" w:lineRule="exact"/>
      </w:pPr>
      <w:r>
        <w:t xml:space="preserve">             </w:t>
      </w:r>
      <w:proofErr w:type="gramStart"/>
      <w:r>
        <w:t>majors</w:t>
      </w:r>
      <w:proofErr w:type="gramEnd"/>
      <w:r>
        <w:t xml:space="preserve"> and minors. </w:t>
      </w:r>
    </w:p>
    <w:p w:rsidR="00240D6A" w:rsidRPr="0006146A" w:rsidRDefault="00240D6A" w:rsidP="00240D6A">
      <w:pPr>
        <w:spacing w:line="280" w:lineRule="exact"/>
        <w:rPr>
          <w:b/>
        </w:rPr>
      </w:pPr>
    </w:p>
    <w:p w:rsidR="00240D6A" w:rsidRDefault="00240D6A" w:rsidP="00240D6A">
      <w:pPr>
        <w:spacing w:line="280" w:lineRule="exact"/>
      </w:pPr>
      <w:r w:rsidRPr="0006146A">
        <w:rPr>
          <w:b/>
        </w:rPr>
        <w:t>4.</w:t>
      </w:r>
      <w:r w:rsidRPr="0006146A">
        <w:rPr>
          <w:b/>
        </w:rPr>
        <w:tab/>
        <w:t>Rationale for the revision of prerequisites:</w:t>
      </w:r>
      <w:r>
        <w:rPr>
          <w:b/>
        </w:rPr>
        <w:t xml:space="preserve"> </w:t>
      </w:r>
      <w:r>
        <w:t xml:space="preserve">Students majoring in Political Science or History  </w:t>
      </w:r>
    </w:p>
    <w:p w:rsidR="00240D6A" w:rsidRDefault="00240D6A" w:rsidP="00240D6A">
      <w:pPr>
        <w:spacing w:line="280" w:lineRule="exact"/>
      </w:pPr>
      <w:r>
        <w:t xml:space="preserve">             </w:t>
      </w:r>
      <w:proofErr w:type="gramStart"/>
      <w:r>
        <w:t>take</w:t>
      </w:r>
      <w:proofErr w:type="gramEnd"/>
      <w:r>
        <w:t xml:space="preserve"> this course. These students come into the class with an understanding of how policies are </w:t>
      </w:r>
    </w:p>
    <w:p w:rsidR="00240D6A" w:rsidRDefault="00240D6A" w:rsidP="00240D6A">
      <w:pPr>
        <w:spacing w:line="280" w:lineRule="exact"/>
      </w:pPr>
      <w:r>
        <w:t xml:space="preserve">             </w:t>
      </w:r>
      <w:proofErr w:type="gramStart"/>
      <w:r>
        <w:t>made</w:t>
      </w:r>
      <w:proofErr w:type="gramEnd"/>
      <w:r>
        <w:t xml:space="preserve">, the structure of the US government, etc. Students in the Geography program may not have </w:t>
      </w:r>
    </w:p>
    <w:p w:rsidR="00240D6A" w:rsidRDefault="00240D6A" w:rsidP="00240D6A">
      <w:pPr>
        <w:spacing w:line="280" w:lineRule="exact"/>
      </w:pPr>
      <w:r>
        <w:t xml:space="preserve">             </w:t>
      </w:r>
      <w:proofErr w:type="gramStart"/>
      <w:r>
        <w:t>this</w:t>
      </w:r>
      <w:proofErr w:type="gramEnd"/>
      <w:r>
        <w:t xml:space="preserve"> background if they haven’t taken GEOG 210. Therefore, we are requiring GEOG 210 as a </w:t>
      </w:r>
    </w:p>
    <w:p w:rsidR="00240D6A" w:rsidRPr="00776635" w:rsidRDefault="00240D6A" w:rsidP="00240D6A">
      <w:pPr>
        <w:spacing w:line="280" w:lineRule="exact"/>
      </w:pPr>
      <w:r>
        <w:t xml:space="preserve">             </w:t>
      </w:r>
      <w:proofErr w:type="gramStart"/>
      <w:r>
        <w:t>prerequisite</w:t>
      </w:r>
      <w:proofErr w:type="gramEnd"/>
      <w:r>
        <w:t xml:space="preserve"> for Geography majors and minors only. </w:t>
      </w:r>
    </w:p>
    <w:p w:rsidR="00240D6A" w:rsidRPr="0006146A" w:rsidRDefault="00240D6A" w:rsidP="00240D6A">
      <w:pPr>
        <w:spacing w:line="280" w:lineRule="exact"/>
        <w:rPr>
          <w:b/>
        </w:rPr>
      </w:pPr>
    </w:p>
    <w:p w:rsidR="00240D6A" w:rsidRPr="00776635" w:rsidRDefault="00240D6A" w:rsidP="00240D6A">
      <w:pPr>
        <w:spacing w:line="280" w:lineRule="exact"/>
      </w:pPr>
      <w:r w:rsidRPr="0006146A">
        <w:rPr>
          <w:b/>
        </w:rPr>
        <w:t>5.</w:t>
      </w:r>
      <w:r w:rsidRPr="0006146A">
        <w:rPr>
          <w:b/>
        </w:rPr>
        <w:tab/>
        <w:t>Effect on com</w:t>
      </w:r>
      <w:r>
        <w:rPr>
          <w:b/>
        </w:rPr>
        <w:t xml:space="preserve">pletion of major/minor sequence: </w:t>
      </w:r>
      <w:r>
        <w:t>None</w:t>
      </w:r>
    </w:p>
    <w:p w:rsidR="00240D6A" w:rsidRPr="0006146A" w:rsidRDefault="00240D6A" w:rsidP="00240D6A">
      <w:pPr>
        <w:spacing w:line="280" w:lineRule="exact"/>
        <w:rPr>
          <w:b/>
        </w:rPr>
      </w:pPr>
    </w:p>
    <w:p w:rsidR="00240D6A" w:rsidRPr="00776635" w:rsidRDefault="00240D6A" w:rsidP="00240D6A">
      <w:pPr>
        <w:spacing w:line="280" w:lineRule="exact"/>
      </w:pPr>
      <w:r w:rsidRPr="0006146A">
        <w:rPr>
          <w:b/>
        </w:rPr>
        <w:t>6.</w:t>
      </w:r>
      <w:r w:rsidRPr="0006146A">
        <w:rPr>
          <w:b/>
        </w:rPr>
        <w:tab/>
        <w:t>Proposed term for implementation:</w:t>
      </w:r>
      <w:r>
        <w:rPr>
          <w:b/>
        </w:rPr>
        <w:t xml:space="preserve"> </w:t>
      </w:r>
      <w:r>
        <w:t xml:space="preserve">Fall 2015 </w:t>
      </w:r>
    </w:p>
    <w:p w:rsidR="00240D6A" w:rsidRPr="0006146A" w:rsidRDefault="00240D6A" w:rsidP="00240D6A">
      <w:pPr>
        <w:spacing w:line="280" w:lineRule="exact"/>
        <w:rPr>
          <w:b/>
        </w:rPr>
      </w:pPr>
    </w:p>
    <w:p w:rsidR="00240D6A" w:rsidRPr="0006146A" w:rsidRDefault="00240D6A" w:rsidP="00240D6A">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firstRow="1" w:lastRow="0" w:firstColumn="1" w:lastColumn="0" w:noHBand="0" w:noVBand="1"/>
      </w:tblPr>
      <w:tblGrid>
        <w:gridCol w:w="5550"/>
        <w:gridCol w:w="3090"/>
      </w:tblGrid>
      <w:tr w:rsidR="00240D6A" w:rsidRPr="00027F01" w:rsidTr="00240D6A">
        <w:trPr>
          <w:trHeight w:val="374"/>
        </w:trPr>
        <w:tc>
          <w:tcPr>
            <w:tcW w:w="5627" w:type="dxa"/>
            <w:tcBorders>
              <w:top w:val="nil"/>
              <w:left w:val="nil"/>
              <w:bottom w:val="nil"/>
              <w:right w:val="nil"/>
            </w:tcBorders>
            <w:vAlign w:val="bottom"/>
          </w:tcPr>
          <w:p w:rsidR="00240D6A" w:rsidRPr="00027F01" w:rsidRDefault="00240D6A" w:rsidP="00240D6A">
            <w:r w:rsidRPr="00027F01">
              <w:t>Department</w:t>
            </w:r>
            <w:r>
              <w:t xml:space="preserve"> of Geography and Geology</w:t>
            </w:r>
          </w:p>
        </w:tc>
        <w:tc>
          <w:tcPr>
            <w:tcW w:w="3128" w:type="dxa"/>
            <w:tcBorders>
              <w:top w:val="nil"/>
              <w:left w:val="nil"/>
              <w:bottom w:val="single" w:sz="4" w:space="0" w:color="auto"/>
              <w:right w:val="nil"/>
            </w:tcBorders>
            <w:vAlign w:val="center"/>
          </w:tcPr>
          <w:p w:rsidR="00240D6A" w:rsidRPr="00027F01" w:rsidRDefault="00240D6A" w:rsidP="00240D6A">
            <w:pPr>
              <w:rPr>
                <w:b/>
                <w:u w:val="single"/>
              </w:rPr>
            </w:pPr>
            <w:r>
              <w:rPr>
                <w:b/>
                <w:u w:val="single"/>
              </w:rPr>
              <w:t>2/27/2015</w:t>
            </w:r>
          </w:p>
        </w:tc>
      </w:tr>
      <w:tr w:rsidR="00240D6A" w:rsidRPr="00027F01" w:rsidTr="00240D6A">
        <w:trPr>
          <w:trHeight w:val="374"/>
        </w:trPr>
        <w:tc>
          <w:tcPr>
            <w:tcW w:w="5627" w:type="dxa"/>
            <w:tcBorders>
              <w:top w:val="nil"/>
              <w:left w:val="nil"/>
              <w:bottom w:val="nil"/>
              <w:right w:val="nil"/>
            </w:tcBorders>
            <w:vAlign w:val="bottom"/>
          </w:tcPr>
          <w:p w:rsidR="00240D6A" w:rsidRPr="00027F01" w:rsidRDefault="00240D6A" w:rsidP="00240D6A">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vAlign w:val="center"/>
          </w:tcPr>
          <w:p w:rsidR="00240D6A" w:rsidRPr="00027F01" w:rsidRDefault="00240D6A" w:rsidP="00240D6A">
            <w:pPr>
              <w:rPr>
                <w:b/>
                <w:u w:val="single"/>
              </w:rPr>
            </w:pPr>
            <w:r w:rsidRPr="00C0428D">
              <w:rPr>
                <w:b/>
              </w:rPr>
              <w:t>March 5, 2015</w:t>
            </w:r>
          </w:p>
        </w:tc>
      </w:tr>
      <w:tr w:rsidR="00240D6A" w:rsidRPr="00027F01" w:rsidTr="00240D6A">
        <w:trPr>
          <w:trHeight w:val="374"/>
        </w:trPr>
        <w:tc>
          <w:tcPr>
            <w:tcW w:w="5627" w:type="dxa"/>
            <w:tcBorders>
              <w:top w:val="nil"/>
              <w:left w:val="nil"/>
              <w:bottom w:val="nil"/>
              <w:right w:val="nil"/>
            </w:tcBorders>
            <w:vAlign w:val="bottom"/>
          </w:tcPr>
          <w:p w:rsidR="00240D6A" w:rsidRPr="00027F01" w:rsidRDefault="00240D6A" w:rsidP="00240D6A">
            <w:r w:rsidRPr="00027F01">
              <w:t xml:space="preserve">Undergraduate Curriculum Committee </w:t>
            </w:r>
          </w:p>
        </w:tc>
        <w:tc>
          <w:tcPr>
            <w:tcW w:w="3128" w:type="dxa"/>
            <w:tcBorders>
              <w:top w:val="single" w:sz="4" w:space="0" w:color="auto"/>
              <w:left w:val="nil"/>
              <w:bottom w:val="single" w:sz="4" w:space="0" w:color="auto"/>
              <w:right w:val="nil"/>
            </w:tcBorders>
            <w:vAlign w:val="center"/>
          </w:tcPr>
          <w:p w:rsidR="00240D6A" w:rsidRPr="00027F01" w:rsidRDefault="00240D6A" w:rsidP="00240D6A">
            <w:pPr>
              <w:rPr>
                <w:b/>
                <w:u w:val="single"/>
              </w:rPr>
            </w:pPr>
          </w:p>
        </w:tc>
      </w:tr>
      <w:tr w:rsidR="00240D6A" w:rsidRPr="00027F01" w:rsidTr="00240D6A">
        <w:trPr>
          <w:trHeight w:val="374"/>
        </w:trPr>
        <w:tc>
          <w:tcPr>
            <w:tcW w:w="5627" w:type="dxa"/>
            <w:tcBorders>
              <w:top w:val="nil"/>
              <w:left w:val="nil"/>
              <w:bottom w:val="nil"/>
              <w:right w:val="nil"/>
            </w:tcBorders>
            <w:vAlign w:val="bottom"/>
          </w:tcPr>
          <w:p w:rsidR="00240D6A" w:rsidRPr="00027F01" w:rsidRDefault="00240D6A" w:rsidP="00240D6A">
            <w:r w:rsidRPr="00027F01">
              <w:t>University Senate</w:t>
            </w:r>
          </w:p>
        </w:tc>
        <w:tc>
          <w:tcPr>
            <w:tcW w:w="3128" w:type="dxa"/>
            <w:tcBorders>
              <w:top w:val="single" w:sz="4" w:space="0" w:color="auto"/>
              <w:left w:val="nil"/>
              <w:bottom w:val="single" w:sz="4" w:space="0" w:color="auto"/>
              <w:right w:val="nil"/>
            </w:tcBorders>
            <w:vAlign w:val="center"/>
          </w:tcPr>
          <w:p w:rsidR="00240D6A" w:rsidRPr="00027F01" w:rsidRDefault="00240D6A" w:rsidP="00240D6A">
            <w:pPr>
              <w:rPr>
                <w:b/>
                <w:u w:val="single"/>
              </w:rPr>
            </w:pPr>
          </w:p>
        </w:tc>
      </w:tr>
    </w:tbl>
    <w:p w:rsidR="00240D6A" w:rsidRDefault="00240D6A">
      <w:pPr>
        <w:pStyle w:val="NormalWeb"/>
      </w:pPr>
    </w:p>
    <w:p w:rsidR="00240D6A" w:rsidRDefault="00240D6A"/>
    <w:p w:rsidR="00240D6A" w:rsidRDefault="00240D6A">
      <w:pPr>
        <w:pStyle w:val="NormalWeb"/>
      </w:pPr>
      <w:r>
        <w:t> </w:t>
      </w:r>
    </w:p>
    <w:p w:rsidR="00240D6A" w:rsidRDefault="00240D6A">
      <w:pPr>
        <w:pStyle w:val="NormalWeb"/>
      </w:pPr>
      <w:r>
        <w:t> </w:t>
      </w:r>
    </w:p>
    <w:p w:rsidR="00B90C2D" w:rsidRDefault="00B90C2D" w:rsidP="00A62331">
      <w:pPr>
        <w:tabs>
          <w:tab w:val="left" w:pos="450"/>
        </w:tabs>
        <w:spacing w:line="280" w:lineRule="exact"/>
      </w:pPr>
    </w:p>
    <w:p w:rsidR="00A560C5" w:rsidRDefault="00A560C5" w:rsidP="00A62331">
      <w:pPr>
        <w:tabs>
          <w:tab w:val="left" w:pos="450"/>
        </w:tabs>
        <w:spacing w:line="280" w:lineRule="exact"/>
      </w:pPr>
    </w:p>
    <w:p w:rsidR="00A560C5" w:rsidRDefault="00A560C5" w:rsidP="0006146A">
      <w:pPr>
        <w:jc w:val="right"/>
      </w:pPr>
      <w:r>
        <w:lastRenderedPageBreak/>
        <w:t>Proposal Date: 2/23/15</w:t>
      </w:r>
    </w:p>
    <w:p w:rsidR="00A560C5" w:rsidRDefault="00A560C5" w:rsidP="0006146A">
      <w:pPr>
        <w:jc w:val="center"/>
      </w:pPr>
    </w:p>
    <w:p w:rsidR="00A560C5" w:rsidRPr="00B4183E" w:rsidRDefault="00A560C5" w:rsidP="00793BD1">
      <w:pPr>
        <w:jc w:val="center"/>
        <w:rPr>
          <w:b/>
        </w:rPr>
      </w:pPr>
      <w:r>
        <w:rPr>
          <w:b/>
        </w:rPr>
        <w:t>Ogden College of Science and Engineering</w:t>
      </w:r>
    </w:p>
    <w:p w:rsidR="00A560C5" w:rsidRPr="00B4183E" w:rsidRDefault="00A560C5" w:rsidP="00793BD1">
      <w:pPr>
        <w:jc w:val="center"/>
        <w:rPr>
          <w:b/>
        </w:rPr>
      </w:pPr>
      <w:r>
        <w:rPr>
          <w:b/>
        </w:rPr>
        <w:t>Department of Geography and Geology</w:t>
      </w:r>
    </w:p>
    <w:p w:rsidR="00A560C5" w:rsidRDefault="00A560C5" w:rsidP="0006146A">
      <w:pPr>
        <w:jc w:val="center"/>
        <w:rPr>
          <w:b/>
        </w:rPr>
      </w:pPr>
      <w:r>
        <w:rPr>
          <w:b/>
        </w:rPr>
        <w:t>Proposal to Revise Course Prerequisites/Corequisites</w:t>
      </w:r>
    </w:p>
    <w:p w:rsidR="00A560C5" w:rsidRDefault="00A560C5" w:rsidP="0006146A">
      <w:pPr>
        <w:jc w:val="center"/>
        <w:rPr>
          <w:b/>
        </w:rPr>
      </w:pPr>
      <w:r>
        <w:rPr>
          <w:b/>
        </w:rPr>
        <w:t>(Consent Item)</w:t>
      </w:r>
    </w:p>
    <w:p w:rsidR="00A560C5" w:rsidRDefault="00A560C5" w:rsidP="0006146A">
      <w:pPr>
        <w:rPr>
          <w:b/>
        </w:rPr>
      </w:pPr>
    </w:p>
    <w:p w:rsidR="00A560C5" w:rsidRDefault="00A560C5" w:rsidP="0006146A">
      <w:pPr>
        <w:spacing w:line="280" w:lineRule="exact"/>
      </w:pPr>
      <w:r w:rsidRPr="0006146A">
        <w:t xml:space="preserve">Contact Person:  </w:t>
      </w:r>
      <w:r>
        <w:t xml:space="preserve">Leslie North, </w:t>
      </w:r>
      <w:hyperlink r:id="rId49" w:history="1">
        <w:r w:rsidRPr="005B2647">
          <w:rPr>
            <w:rStyle w:val="Hyperlink"/>
          </w:rPr>
          <w:t>leslie.north@wku.edu</w:t>
        </w:r>
      </w:hyperlink>
      <w:r>
        <w:t>, 5-5982</w:t>
      </w:r>
    </w:p>
    <w:p w:rsidR="00A560C5" w:rsidRPr="0006146A" w:rsidRDefault="00A560C5" w:rsidP="0006146A">
      <w:pPr>
        <w:spacing w:line="280" w:lineRule="exact"/>
      </w:pPr>
    </w:p>
    <w:p w:rsidR="00A560C5" w:rsidRPr="0006146A" w:rsidRDefault="00A560C5" w:rsidP="0006146A">
      <w:pPr>
        <w:spacing w:line="280" w:lineRule="exact"/>
        <w:rPr>
          <w:b/>
        </w:rPr>
      </w:pPr>
      <w:r w:rsidRPr="0006146A">
        <w:rPr>
          <w:b/>
        </w:rPr>
        <w:t>1.</w:t>
      </w:r>
      <w:r w:rsidRPr="0006146A">
        <w:rPr>
          <w:b/>
        </w:rPr>
        <w:tab/>
        <w:t>Identification of course:</w:t>
      </w:r>
    </w:p>
    <w:p w:rsidR="00A560C5" w:rsidRPr="0006146A" w:rsidRDefault="00A560C5" w:rsidP="00C07904">
      <w:pPr>
        <w:numPr>
          <w:ilvl w:val="1"/>
          <w:numId w:val="36"/>
        </w:numPr>
        <w:spacing w:line="280" w:lineRule="exact"/>
      </w:pPr>
      <w:r w:rsidRPr="0006146A">
        <w:t xml:space="preserve">Course prefix (subject area) and number:  </w:t>
      </w:r>
      <w:r>
        <w:t>GEOL 420</w:t>
      </w:r>
    </w:p>
    <w:p w:rsidR="00A560C5" w:rsidRPr="0006146A" w:rsidRDefault="00A560C5" w:rsidP="00C07904">
      <w:pPr>
        <w:numPr>
          <w:ilvl w:val="1"/>
          <w:numId w:val="36"/>
        </w:numPr>
        <w:spacing w:line="280" w:lineRule="exact"/>
      </w:pPr>
      <w:r w:rsidRPr="0006146A">
        <w:t>Course title:</w:t>
      </w:r>
      <w:r>
        <w:t xml:space="preserve"> Geomorphology</w:t>
      </w:r>
    </w:p>
    <w:p w:rsidR="00A560C5" w:rsidRPr="0006146A" w:rsidRDefault="00A560C5" w:rsidP="0006146A">
      <w:pPr>
        <w:tabs>
          <w:tab w:val="left" w:pos="360"/>
        </w:tabs>
        <w:spacing w:line="280" w:lineRule="exact"/>
      </w:pPr>
    </w:p>
    <w:p w:rsidR="00A560C5" w:rsidRPr="00793BD1" w:rsidRDefault="00A560C5" w:rsidP="0006146A">
      <w:pPr>
        <w:spacing w:line="280" w:lineRule="exact"/>
      </w:pPr>
      <w:r w:rsidRPr="0006146A">
        <w:rPr>
          <w:b/>
        </w:rPr>
        <w:t>2.</w:t>
      </w:r>
      <w:r w:rsidRPr="0006146A">
        <w:rPr>
          <w:b/>
        </w:rPr>
        <w:tab/>
        <w:t>Current prerequisites:</w:t>
      </w:r>
      <w:r>
        <w:rPr>
          <w:b/>
        </w:rPr>
        <w:t xml:space="preserve">  </w:t>
      </w:r>
      <w:r>
        <w:t>GEOL 111</w:t>
      </w:r>
    </w:p>
    <w:p w:rsidR="00A560C5" w:rsidRDefault="00A560C5" w:rsidP="00793BD1">
      <w:pPr>
        <w:spacing w:line="280" w:lineRule="exact"/>
        <w:ind w:left="720"/>
        <w:contextualSpacing/>
        <w:rPr>
          <w:b/>
        </w:rPr>
      </w:pPr>
    </w:p>
    <w:p w:rsidR="00A560C5" w:rsidRPr="00793BD1" w:rsidRDefault="00A560C5" w:rsidP="00793BD1">
      <w:pPr>
        <w:spacing w:line="280" w:lineRule="exact"/>
        <w:contextualSpacing/>
      </w:pPr>
      <w:r>
        <w:rPr>
          <w:b/>
        </w:rPr>
        <w:t xml:space="preserve">3. </w:t>
      </w:r>
      <w:r>
        <w:rPr>
          <w:b/>
        </w:rPr>
        <w:tab/>
      </w:r>
      <w:r w:rsidRPr="0006146A">
        <w:rPr>
          <w:b/>
        </w:rPr>
        <w:t>Proposed prerequisites:</w:t>
      </w:r>
      <w:r>
        <w:rPr>
          <w:b/>
        </w:rPr>
        <w:t xml:space="preserve"> </w:t>
      </w:r>
      <w:r>
        <w:t>GEOL 111 or GEOG/GEOL 103</w:t>
      </w:r>
    </w:p>
    <w:p w:rsidR="00A560C5" w:rsidRPr="0006146A" w:rsidRDefault="00A560C5" w:rsidP="0006146A">
      <w:pPr>
        <w:spacing w:line="280" w:lineRule="exact"/>
        <w:rPr>
          <w:b/>
        </w:rPr>
      </w:pPr>
    </w:p>
    <w:p w:rsidR="00A560C5" w:rsidRDefault="00A560C5" w:rsidP="0006146A">
      <w:pPr>
        <w:spacing w:line="280" w:lineRule="exact"/>
      </w:pPr>
      <w:r w:rsidRPr="0006146A">
        <w:rPr>
          <w:b/>
        </w:rPr>
        <w:t>4.</w:t>
      </w:r>
      <w:r w:rsidRPr="0006146A">
        <w:rPr>
          <w:b/>
        </w:rPr>
        <w:tab/>
        <w:t>Rationale for the revision of prerequisites:</w:t>
      </w:r>
      <w:r>
        <w:rPr>
          <w:b/>
        </w:rPr>
        <w:t xml:space="preserve"> </w:t>
      </w:r>
      <w:r>
        <w:t xml:space="preserve">Additional prerequisite option added to reflect intro </w:t>
      </w:r>
    </w:p>
    <w:p w:rsidR="00A560C5" w:rsidRPr="00793BD1" w:rsidRDefault="00A560C5" w:rsidP="0006146A">
      <w:pPr>
        <w:spacing w:line="280" w:lineRule="exact"/>
      </w:pPr>
      <w:r>
        <w:t xml:space="preserve">             </w:t>
      </w:r>
      <w:proofErr w:type="gramStart"/>
      <w:r>
        <w:t>level</w:t>
      </w:r>
      <w:proofErr w:type="gramEnd"/>
      <w:r>
        <w:t xml:space="preserve"> course recently added to the curriculum. </w:t>
      </w:r>
    </w:p>
    <w:p w:rsidR="00A560C5" w:rsidRPr="0006146A" w:rsidRDefault="00A560C5" w:rsidP="0006146A">
      <w:pPr>
        <w:spacing w:line="280" w:lineRule="exact"/>
        <w:rPr>
          <w:b/>
        </w:rPr>
      </w:pPr>
    </w:p>
    <w:p w:rsidR="00A560C5" w:rsidRPr="00793BD1" w:rsidRDefault="00A560C5" w:rsidP="0006146A">
      <w:pPr>
        <w:spacing w:line="280" w:lineRule="exact"/>
      </w:pPr>
      <w:r w:rsidRPr="0006146A">
        <w:rPr>
          <w:b/>
        </w:rPr>
        <w:t>5.</w:t>
      </w:r>
      <w:r w:rsidRPr="0006146A">
        <w:rPr>
          <w:b/>
        </w:rPr>
        <w:tab/>
        <w:t>Effect on completion of major/minor sequence:</w:t>
      </w:r>
      <w:r>
        <w:rPr>
          <w:b/>
        </w:rPr>
        <w:t xml:space="preserve"> </w:t>
      </w:r>
      <w:r>
        <w:t>None</w:t>
      </w:r>
    </w:p>
    <w:p w:rsidR="00A560C5" w:rsidRPr="0006146A" w:rsidRDefault="00A560C5" w:rsidP="0006146A">
      <w:pPr>
        <w:spacing w:line="280" w:lineRule="exact"/>
        <w:rPr>
          <w:b/>
        </w:rPr>
      </w:pPr>
    </w:p>
    <w:p w:rsidR="00A560C5" w:rsidRPr="00793BD1" w:rsidRDefault="00A560C5" w:rsidP="0006146A">
      <w:pPr>
        <w:spacing w:line="280" w:lineRule="exact"/>
      </w:pPr>
      <w:r w:rsidRPr="0006146A">
        <w:rPr>
          <w:b/>
        </w:rPr>
        <w:t>6.</w:t>
      </w:r>
      <w:r w:rsidRPr="0006146A">
        <w:rPr>
          <w:b/>
        </w:rPr>
        <w:tab/>
        <w:t>Proposed term for implementation:</w:t>
      </w:r>
      <w:r>
        <w:rPr>
          <w:b/>
        </w:rPr>
        <w:t xml:space="preserve"> </w:t>
      </w:r>
      <w:r>
        <w:t xml:space="preserve">Fall 2015 </w:t>
      </w:r>
    </w:p>
    <w:p w:rsidR="00A560C5" w:rsidRPr="0006146A" w:rsidRDefault="00A560C5" w:rsidP="0006146A">
      <w:pPr>
        <w:spacing w:line="280" w:lineRule="exact"/>
        <w:rPr>
          <w:b/>
        </w:rPr>
      </w:pPr>
    </w:p>
    <w:p w:rsidR="00A560C5" w:rsidRPr="0006146A" w:rsidRDefault="00A560C5" w:rsidP="0006146A">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firstRow="1" w:lastRow="0" w:firstColumn="1" w:lastColumn="0" w:noHBand="0" w:noVBand="1"/>
      </w:tblPr>
      <w:tblGrid>
        <w:gridCol w:w="5550"/>
        <w:gridCol w:w="3090"/>
      </w:tblGrid>
      <w:tr w:rsidR="00A560C5" w:rsidRPr="00027F01" w:rsidTr="009039EE">
        <w:trPr>
          <w:trHeight w:val="374"/>
        </w:trPr>
        <w:tc>
          <w:tcPr>
            <w:tcW w:w="5627" w:type="dxa"/>
            <w:tcBorders>
              <w:top w:val="nil"/>
              <w:left w:val="nil"/>
              <w:bottom w:val="nil"/>
              <w:right w:val="nil"/>
            </w:tcBorders>
            <w:vAlign w:val="bottom"/>
          </w:tcPr>
          <w:p w:rsidR="00A560C5" w:rsidRPr="00027F01" w:rsidRDefault="00A560C5" w:rsidP="00CF09E7">
            <w:r w:rsidRPr="00027F01">
              <w:t>Department</w:t>
            </w:r>
            <w:r>
              <w:t xml:space="preserve"> of Geography and Geology</w:t>
            </w:r>
          </w:p>
        </w:tc>
        <w:tc>
          <w:tcPr>
            <w:tcW w:w="3128" w:type="dxa"/>
            <w:tcBorders>
              <w:top w:val="nil"/>
              <w:left w:val="nil"/>
              <w:bottom w:val="single" w:sz="4" w:space="0" w:color="auto"/>
              <w:right w:val="nil"/>
            </w:tcBorders>
            <w:vAlign w:val="center"/>
          </w:tcPr>
          <w:p w:rsidR="00A560C5" w:rsidRPr="00027F01" w:rsidRDefault="00A560C5" w:rsidP="009039EE">
            <w:pPr>
              <w:rPr>
                <w:b/>
                <w:u w:val="single"/>
              </w:rPr>
            </w:pPr>
            <w:r>
              <w:rPr>
                <w:b/>
                <w:u w:val="single"/>
              </w:rPr>
              <w:t>2/27/2015</w:t>
            </w:r>
          </w:p>
        </w:tc>
      </w:tr>
      <w:tr w:rsidR="00A560C5" w:rsidRPr="00027F01" w:rsidTr="009039EE">
        <w:trPr>
          <w:trHeight w:val="374"/>
        </w:trPr>
        <w:tc>
          <w:tcPr>
            <w:tcW w:w="5627" w:type="dxa"/>
            <w:tcBorders>
              <w:top w:val="nil"/>
              <w:left w:val="nil"/>
              <w:bottom w:val="nil"/>
              <w:right w:val="nil"/>
            </w:tcBorders>
            <w:vAlign w:val="bottom"/>
          </w:tcPr>
          <w:p w:rsidR="00A560C5" w:rsidRPr="00027F01" w:rsidRDefault="00A560C5" w:rsidP="00CF09E7">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vAlign w:val="center"/>
          </w:tcPr>
          <w:p w:rsidR="00A560C5" w:rsidRPr="00027F01" w:rsidRDefault="00A560C5" w:rsidP="009039EE">
            <w:pPr>
              <w:rPr>
                <w:b/>
                <w:u w:val="single"/>
              </w:rPr>
            </w:pPr>
            <w:r w:rsidRPr="00C0428D">
              <w:rPr>
                <w:b/>
              </w:rPr>
              <w:t>March 5, 2015</w:t>
            </w:r>
          </w:p>
        </w:tc>
      </w:tr>
      <w:tr w:rsidR="00A560C5" w:rsidRPr="00027F01" w:rsidTr="009039EE">
        <w:trPr>
          <w:trHeight w:val="374"/>
        </w:trPr>
        <w:tc>
          <w:tcPr>
            <w:tcW w:w="5627" w:type="dxa"/>
            <w:tcBorders>
              <w:top w:val="nil"/>
              <w:left w:val="nil"/>
              <w:bottom w:val="nil"/>
              <w:right w:val="nil"/>
            </w:tcBorders>
            <w:vAlign w:val="bottom"/>
          </w:tcPr>
          <w:p w:rsidR="00A560C5" w:rsidRPr="00027F01" w:rsidRDefault="00A560C5" w:rsidP="00F70B86">
            <w:r w:rsidRPr="00027F01">
              <w:t xml:space="preserve">Undergraduate Curriculum Committee </w:t>
            </w:r>
          </w:p>
        </w:tc>
        <w:tc>
          <w:tcPr>
            <w:tcW w:w="3128" w:type="dxa"/>
            <w:tcBorders>
              <w:top w:val="single" w:sz="4" w:space="0" w:color="auto"/>
              <w:left w:val="nil"/>
              <w:bottom w:val="single" w:sz="4" w:space="0" w:color="auto"/>
              <w:right w:val="nil"/>
            </w:tcBorders>
            <w:vAlign w:val="center"/>
          </w:tcPr>
          <w:p w:rsidR="00A560C5" w:rsidRPr="00027F01" w:rsidRDefault="00A560C5" w:rsidP="009039EE">
            <w:pPr>
              <w:rPr>
                <w:b/>
                <w:u w:val="single"/>
              </w:rPr>
            </w:pPr>
          </w:p>
        </w:tc>
      </w:tr>
      <w:tr w:rsidR="00A560C5" w:rsidRPr="00027F01" w:rsidTr="009039EE">
        <w:trPr>
          <w:trHeight w:val="374"/>
        </w:trPr>
        <w:tc>
          <w:tcPr>
            <w:tcW w:w="5627" w:type="dxa"/>
            <w:tcBorders>
              <w:top w:val="nil"/>
              <w:left w:val="nil"/>
              <w:bottom w:val="nil"/>
              <w:right w:val="nil"/>
            </w:tcBorders>
            <w:vAlign w:val="bottom"/>
          </w:tcPr>
          <w:p w:rsidR="00A560C5" w:rsidRPr="00027F01" w:rsidRDefault="00A560C5" w:rsidP="005F46E8">
            <w:r w:rsidRPr="00027F01">
              <w:t>University Senate</w:t>
            </w:r>
          </w:p>
        </w:tc>
        <w:tc>
          <w:tcPr>
            <w:tcW w:w="3128" w:type="dxa"/>
            <w:tcBorders>
              <w:top w:val="single" w:sz="4" w:space="0" w:color="auto"/>
              <w:left w:val="nil"/>
              <w:bottom w:val="single" w:sz="4" w:space="0" w:color="auto"/>
              <w:right w:val="nil"/>
            </w:tcBorders>
            <w:vAlign w:val="center"/>
          </w:tcPr>
          <w:p w:rsidR="00A560C5" w:rsidRPr="00027F01" w:rsidRDefault="00A560C5" w:rsidP="009039EE">
            <w:pPr>
              <w:rPr>
                <w:b/>
                <w:u w:val="single"/>
              </w:rPr>
            </w:pPr>
          </w:p>
        </w:tc>
      </w:tr>
    </w:tbl>
    <w:p w:rsidR="00A560C5" w:rsidRDefault="00A560C5">
      <w:pPr>
        <w:pStyle w:val="NormalWeb"/>
      </w:pPr>
    </w:p>
    <w:p w:rsidR="00A560C5" w:rsidRDefault="00A560C5"/>
    <w:p w:rsidR="00A560C5" w:rsidRDefault="00A560C5">
      <w:pPr>
        <w:pStyle w:val="NormalWeb"/>
      </w:pPr>
      <w:r>
        <w:t> </w:t>
      </w:r>
    </w:p>
    <w:p w:rsidR="00A560C5" w:rsidRDefault="00A560C5">
      <w:pPr>
        <w:pStyle w:val="NormalWeb"/>
      </w:pPr>
      <w:r>
        <w:t> </w:t>
      </w:r>
    </w:p>
    <w:p w:rsidR="00A560C5" w:rsidRDefault="00A560C5" w:rsidP="00A62331">
      <w:pPr>
        <w:tabs>
          <w:tab w:val="left" w:pos="450"/>
        </w:tabs>
        <w:spacing w:line="280" w:lineRule="exact"/>
      </w:pPr>
    </w:p>
    <w:sectPr w:rsidR="00A560C5" w:rsidSect="0077096C">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Geneva">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2880"/>
        </w:tabs>
        <w:ind w:left="2880" w:hanging="360"/>
      </w:pPr>
      <w:rPr>
        <w:rFonts w:ascii="Symbol" w:hAnsi="Symbol"/>
      </w:rPr>
    </w:lvl>
  </w:abstractNum>
  <w:abstractNum w:abstractNumId="2">
    <w:nsid w:val="00000003"/>
    <w:multiLevelType w:val="multilevel"/>
    <w:tmpl w:val="00000003"/>
    <w:name w:val="WW8Num3"/>
    <w:lvl w:ilvl="0">
      <w:start w:val="4"/>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3">
    <w:nsid w:val="00000004"/>
    <w:multiLevelType w:val="multilevel"/>
    <w:tmpl w:val="00000004"/>
    <w:name w:val="WW8Num4"/>
    <w:lvl w:ilvl="0">
      <w:start w:val="5"/>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4">
    <w:nsid w:val="00000005"/>
    <w:multiLevelType w:val="multilevel"/>
    <w:tmpl w:val="00000005"/>
    <w:name w:val="WW8Num5"/>
    <w:lvl w:ilvl="0">
      <w:start w:val="3"/>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5">
    <w:nsid w:val="00000006"/>
    <w:multiLevelType w:val="multilevel"/>
    <w:tmpl w:val="00000006"/>
    <w:name w:val="WW8Num6"/>
    <w:lvl w:ilvl="0">
      <w:start w:val="2"/>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6">
    <w:nsid w:val="018572CE"/>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
    <w:nsid w:val="086A06CE"/>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8">
    <w:nsid w:val="09FD6FD0"/>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9">
    <w:nsid w:val="0AAC156B"/>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0">
    <w:nsid w:val="0DE365B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
    <w:nsid w:val="15A16710"/>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2">
    <w:nsid w:val="1C5B73D1"/>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nsid w:val="1C785F73"/>
    <w:multiLevelType w:val="multilevel"/>
    <w:tmpl w:val="5750015C"/>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4">
    <w:nsid w:val="2362144A"/>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5">
    <w:nsid w:val="24BF75AB"/>
    <w:multiLevelType w:val="multilevel"/>
    <w:tmpl w:val="0D2EF3D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108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
    <w:nsid w:val="24E526BD"/>
    <w:multiLevelType w:val="multilevel"/>
    <w:tmpl w:val="7B70086E"/>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108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nsid w:val="296121FB"/>
    <w:multiLevelType w:val="multilevel"/>
    <w:tmpl w:val="CFFC8226"/>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108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8">
    <w:nsid w:val="2A1A71B9"/>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9">
    <w:nsid w:val="2E7F04B1"/>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0">
    <w:nsid w:val="383517D5"/>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1">
    <w:nsid w:val="3D0B0005"/>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2">
    <w:nsid w:val="3DE253FB"/>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3">
    <w:nsid w:val="3F3C1397"/>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4">
    <w:nsid w:val="43A438DC"/>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5">
    <w:nsid w:val="45367C24"/>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6">
    <w:nsid w:val="4A387FD6"/>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7">
    <w:nsid w:val="4A834F49"/>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8">
    <w:nsid w:val="55793B38"/>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9">
    <w:nsid w:val="57B873BA"/>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0">
    <w:nsid w:val="598B60C2"/>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1">
    <w:nsid w:val="5A5125F9"/>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2">
    <w:nsid w:val="5CDE6F5F"/>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3">
    <w:nsid w:val="5CEF76D7"/>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4">
    <w:nsid w:val="6AFA3B82"/>
    <w:multiLevelType w:val="multilevel"/>
    <w:tmpl w:val="0D2EF3D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108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5">
    <w:nsid w:val="6C293323"/>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6">
    <w:nsid w:val="6C2B773F"/>
    <w:multiLevelType w:val="multilevel"/>
    <w:tmpl w:val="0D2EF3D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108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7">
    <w:nsid w:val="6FE56503"/>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8">
    <w:nsid w:val="71A62E52"/>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9">
    <w:nsid w:val="7625310F"/>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0">
    <w:nsid w:val="76B71FAF"/>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1">
    <w:nsid w:val="7FE37BCA"/>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13"/>
  </w:num>
  <w:num w:numId="2">
    <w:abstractNumId w:val="10"/>
  </w:num>
  <w:num w:numId="3">
    <w:abstractNumId w:val="23"/>
  </w:num>
  <w:num w:numId="4">
    <w:abstractNumId w:val="31"/>
  </w:num>
  <w:num w:numId="5">
    <w:abstractNumId w:val="37"/>
  </w:num>
  <w:num w:numId="6">
    <w:abstractNumId w:val="35"/>
  </w:num>
  <w:num w:numId="7">
    <w:abstractNumId w:val="7"/>
  </w:num>
  <w:num w:numId="8">
    <w:abstractNumId w:val="25"/>
  </w:num>
  <w:num w:numId="9">
    <w:abstractNumId w:val="21"/>
  </w:num>
  <w:num w:numId="10">
    <w:abstractNumId w:val="39"/>
  </w:num>
  <w:num w:numId="11">
    <w:abstractNumId w:val="26"/>
  </w:num>
  <w:num w:numId="12">
    <w:abstractNumId w:val="17"/>
  </w:num>
  <w:num w:numId="13">
    <w:abstractNumId w:val="19"/>
  </w:num>
  <w:num w:numId="14">
    <w:abstractNumId w:val="16"/>
  </w:num>
  <w:num w:numId="15">
    <w:abstractNumId w:val="36"/>
  </w:num>
  <w:num w:numId="16">
    <w:abstractNumId w:val="34"/>
  </w:num>
  <w:num w:numId="17">
    <w:abstractNumId w:val="15"/>
  </w:num>
  <w:num w:numId="18">
    <w:abstractNumId w:val="11"/>
  </w:num>
  <w:num w:numId="19">
    <w:abstractNumId w:val="18"/>
  </w:num>
  <w:num w:numId="20">
    <w:abstractNumId w:val="9"/>
  </w:num>
  <w:num w:numId="21">
    <w:abstractNumId w:val="28"/>
  </w:num>
  <w:num w:numId="22">
    <w:abstractNumId w:val="14"/>
  </w:num>
  <w:num w:numId="23">
    <w:abstractNumId w:val="8"/>
  </w:num>
  <w:num w:numId="24">
    <w:abstractNumId w:val="27"/>
  </w:num>
  <w:num w:numId="25">
    <w:abstractNumId w:val="32"/>
  </w:num>
  <w:num w:numId="26">
    <w:abstractNumId w:val="33"/>
  </w:num>
  <w:num w:numId="27">
    <w:abstractNumId w:val="24"/>
  </w:num>
  <w:num w:numId="28">
    <w:abstractNumId w:val="41"/>
  </w:num>
  <w:num w:numId="29">
    <w:abstractNumId w:val="30"/>
  </w:num>
  <w:num w:numId="30">
    <w:abstractNumId w:val="22"/>
  </w:num>
  <w:num w:numId="31">
    <w:abstractNumId w:val="29"/>
  </w:num>
  <w:num w:numId="32">
    <w:abstractNumId w:val="6"/>
  </w:num>
  <w:num w:numId="33">
    <w:abstractNumId w:val="12"/>
  </w:num>
  <w:num w:numId="34">
    <w:abstractNumId w:val="38"/>
  </w:num>
  <w:num w:numId="35">
    <w:abstractNumId w:val="20"/>
  </w:num>
  <w:num w:numId="36">
    <w:abstractNumId w:val="4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2B8"/>
    <w:rsid w:val="00001610"/>
    <w:rsid w:val="000037B2"/>
    <w:rsid w:val="00006A8D"/>
    <w:rsid w:val="000141A2"/>
    <w:rsid w:val="000179EA"/>
    <w:rsid w:val="00020595"/>
    <w:rsid w:val="00023AA6"/>
    <w:rsid w:val="000310F9"/>
    <w:rsid w:val="00034BD4"/>
    <w:rsid w:val="00034D60"/>
    <w:rsid w:val="00045418"/>
    <w:rsid w:val="000535D9"/>
    <w:rsid w:val="000741B7"/>
    <w:rsid w:val="000752BA"/>
    <w:rsid w:val="000767F8"/>
    <w:rsid w:val="0007703C"/>
    <w:rsid w:val="00081580"/>
    <w:rsid w:val="00083698"/>
    <w:rsid w:val="000845CC"/>
    <w:rsid w:val="000A29AD"/>
    <w:rsid w:val="000A65B2"/>
    <w:rsid w:val="000B0D7A"/>
    <w:rsid w:val="000B7251"/>
    <w:rsid w:val="000C3E10"/>
    <w:rsid w:val="000D022D"/>
    <w:rsid w:val="000D38BD"/>
    <w:rsid w:val="000D4030"/>
    <w:rsid w:val="000E1E14"/>
    <w:rsid w:val="00105DDD"/>
    <w:rsid w:val="00110D8F"/>
    <w:rsid w:val="00115F82"/>
    <w:rsid w:val="001179E3"/>
    <w:rsid w:val="0012402E"/>
    <w:rsid w:val="001276B6"/>
    <w:rsid w:val="0013159D"/>
    <w:rsid w:val="00135AA2"/>
    <w:rsid w:val="001444CF"/>
    <w:rsid w:val="001452C1"/>
    <w:rsid w:val="001455DC"/>
    <w:rsid w:val="00154CD2"/>
    <w:rsid w:val="00164223"/>
    <w:rsid w:val="00164973"/>
    <w:rsid w:val="00167B72"/>
    <w:rsid w:val="0017569D"/>
    <w:rsid w:val="001A0249"/>
    <w:rsid w:val="001A20FD"/>
    <w:rsid w:val="001B281A"/>
    <w:rsid w:val="001B506B"/>
    <w:rsid w:val="001B76B6"/>
    <w:rsid w:val="001B775A"/>
    <w:rsid w:val="001C3986"/>
    <w:rsid w:val="001D1334"/>
    <w:rsid w:val="001E7B22"/>
    <w:rsid w:val="001F03F9"/>
    <w:rsid w:val="001F0A87"/>
    <w:rsid w:val="001F154B"/>
    <w:rsid w:val="0020283C"/>
    <w:rsid w:val="0020461B"/>
    <w:rsid w:val="0020506F"/>
    <w:rsid w:val="00207552"/>
    <w:rsid w:val="00221E9E"/>
    <w:rsid w:val="00240D6A"/>
    <w:rsid w:val="0025510E"/>
    <w:rsid w:val="00261C66"/>
    <w:rsid w:val="002705D1"/>
    <w:rsid w:val="0028050A"/>
    <w:rsid w:val="002917C8"/>
    <w:rsid w:val="002A0118"/>
    <w:rsid w:val="002A3DBE"/>
    <w:rsid w:val="002A506A"/>
    <w:rsid w:val="002A691B"/>
    <w:rsid w:val="002C20B1"/>
    <w:rsid w:val="002C335F"/>
    <w:rsid w:val="002C5B2F"/>
    <w:rsid w:val="002E47BB"/>
    <w:rsid w:val="0030596F"/>
    <w:rsid w:val="00312931"/>
    <w:rsid w:val="0031498F"/>
    <w:rsid w:val="003260E7"/>
    <w:rsid w:val="003263F5"/>
    <w:rsid w:val="00327915"/>
    <w:rsid w:val="00341042"/>
    <w:rsid w:val="0034771F"/>
    <w:rsid w:val="003713C1"/>
    <w:rsid w:val="003717B2"/>
    <w:rsid w:val="0037449B"/>
    <w:rsid w:val="00377233"/>
    <w:rsid w:val="00384607"/>
    <w:rsid w:val="003900E2"/>
    <w:rsid w:val="003945B2"/>
    <w:rsid w:val="00395762"/>
    <w:rsid w:val="00396458"/>
    <w:rsid w:val="00396EEB"/>
    <w:rsid w:val="003A76EC"/>
    <w:rsid w:val="003B5162"/>
    <w:rsid w:val="003C0B4C"/>
    <w:rsid w:val="003C218B"/>
    <w:rsid w:val="003C6CB4"/>
    <w:rsid w:val="003D181B"/>
    <w:rsid w:val="003D4227"/>
    <w:rsid w:val="003E4EA4"/>
    <w:rsid w:val="003F070A"/>
    <w:rsid w:val="004009E6"/>
    <w:rsid w:val="004034AF"/>
    <w:rsid w:val="004079B8"/>
    <w:rsid w:val="00412B84"/>
    <w:rsid w:val="00421337"/>
    <w:rsid w:val="00422079"/>
    <w:rsid w:val="0042345F"/>
    <w:rsid w:val="00436C51"/>
    <w:rsid w:val="00440CD7"/>
    <w:rsid w:val="004415F4"/>
    <w:rsid w:val="004546B1"/>
    <w:rsid w:val="0046122A"/>
    <w:rsid w:val="00475713"/>
    <w:rsid w:val="004875E1"/>
    <w:rsid w:val="004C71FE"/>
    <w:rsid w:val="004D0CF8"/>
    <w:rsid w:val="004E114A"/>
    <w:rsid w:val="004F7181"/>
    <w:rsid w:val="005000AD"/>
    <w:rsid w:val="00506EF9"/>
    <w:rsid w:val="00507BB6"/>
    <w:rsid w:val="00520AB1"/>
    <w:rsid w:val="00524DFD"/>
    <w:rsid w:val="00527DC3"/>
    <w:rsid w:val="005372D2"/>
    <w:rsid w:val="00544618"/>
    <w:rsid w:val="00551F7A"/>
    <w:rsid w:val="00562B8C"/>
    <w:rsid w:val="005919CC"/>
    <w:rsid w:val="005B19A9"/>
    <w:rsid w:val="005B2760"/>
    <w:rsid w:val="005B34D2"/>
    <w:rsid w:val="005D0A59"/>
    <w:rsid w:val="005F0A4E"/>
    <w:rsid w:val="005F1B2F"/>
    <w:rsid w:val="005F258F"/>
    <w:rsid w:val="005F7E7D"/>
    <w:rsid w:val="006056B7"/>
    <w:rsid w:val="006105BC"/>
    <w:rsid w:val="00615FAB"/>
    <w:rsid w:val="006307F5"/>
    <w:rsid w:val="00635C9E"/>
    <w:rsid w:val="00637F2A"/>
    <w:rsid w:val="006629C5"/>
    <w:rsid w:val="00680786"/>
    <w:rsid w:val="0069316D"/>
    <w:rsid w:val="00694943"/>
    <w:rsid w:val="006B1669"/>
    <w:rsid w:val="006B4B46"/>
    <w:rsid w:val="006C75B4"/>
    <w:rsid w:val="006D2AF2"/>
    <w:rsid w:val="006D4914"/>
    <w:rsid w:val="006E383C"/>
    <w:rsid w:val="006E6FE8"/>
    <w:rsid w:val="006F4911"/>
    <w:rsid w:val="0070168B"/>
    <w:rsid w:val="00701EF0"/>
    <w:rsid w:val="0070380A"/>
    <w:rsid w:val="007126F7"/>
    <w:rsid w:val="007161E7"/>
    <w:rsid w:val="0071704B"/>
    <w:rsid w:val="00722826"/>
    <w:rsid w:val="007277D0"/>
    <w:rsid w:val="00734565"/>
    <w:rsid w:val="0074595A"/>
    <w:rsid w:val="00747526"/>
    <w:rsid w:val="0077096C"/>
    <w:rsid w:val="007805E5"/>
    <w:rsid w:val="00783B1A"/>
    <w:rsid w:val="00786C04"/>
    <w:rsid w:val="0079201E"/>
    <w:rsid w:val="007A40A8"/>
    <w:rsid w:val="007A4284"/>
    <w:rsid w:val="007D4DC9"/>
    <w:rsid w:val="007E368C"/>
    <w:rsid w:val="007E3AB6"/>
    <w:rsid w:val="007E68B7"/>
    <w:rsid w:val="007F4E07"/>
    <w:rsid w:val="00802E84"/>
    <w:rsid w:val="00807C26"/>
    <w:rsid w:val="008311DE"/>
    <w:rsid w:val="00850C7C"/>
    <w:rsid w:val="00856005"/>
    <w:rsid w:val="0085611A"/>
    <w:rsid w:val="008570DA"/>
    <w:rsid w:val="00857F1A"/>
    <w:rsid w:val="008608C8"/>
    <w:rsid w:val="00865FB7"/>
    <w:rsid w:val="00873C68"/>
    <w:rsid w:val="00875653"/>
    <w:rsid w:val="00892648"/>
    <w:rsid w:val="008A4B58"/>
    <w:rsid w:val="008C1E32"/>
    <w:rsid w:val="008C6100"/>
    <w:rsid w:val="008C70E4"/>
    <w:rsid w:val="008D29FB"/>
    <w:rsid w:val="008D615F"/>
    <w:rsid w:val="008E5573"/>
    <w:rsid w:val="008E7CDC"/>
    <w:rsid w:val="00902357"/>
    <w:rsid w:val="00914D9D"/>
    <w:rsid w:val="00917D65"/>
    <w:rsid w:val="009303CD"/>
    <w:rsid w:val="00936FE9"/>
    <w:rsid w:val="00960EE0"/>
    <w:rsid w:val="009616B4"/>
    <w:rsid w:val="00963691"/>
    <w:rsid w:val="00973D9C"/>
    <w:rsid w:val="00981A7A"/>
    <w:rsid w:val="009826FB"/>
    <w:rsid w:val="009851EE"/>
    <w:rsid w:val="00985590"/>
    <w:rsid w:val="009865F0"/>
    <w:rsid w:val="009869EC"/>
    <w:rsid w:val="009B7759"/>
    <w:rsid w:val="009C0FB6"/>
    <w:rsid w:val="009C7FE7"/>
    <w:rsid w:val="009D1A3C"/>
    <w:rsid w:val="009E159C"/>
    <w:rsid w:val="009E34AB"/>
    <w:rsid w:val="009E45F2"/>
    <w:rsid w:val="009F5049"/>
    <w:rsid w:val="00A14DE8"/>
    <w:rsid w:val="00A21138"/>
    <w:rsid w:val="00A2120D"/>
    <w:rsid w:val="00A240E1"/>
    <w:rsid w:val="00A30693"/>
    <w:rsid w:val="00A355DE"/>
    <w:rsid w:val="00A53CF2"/>
    <w:rsid w:val="00A560C5"/>
    <w:rsid w:val="00A566F6"/>
    <w:rsid w:val="00A62331"/>
    <w:rsid w:val="00A66331"/>
    <w:rsid w:val="00A90E7A"/>
    <w:rsid w:val="00A91A20"/>
    <w:rsid w:val="00A931CA"/>
    <w:rsid w:val="00A94618"/>
    <w:rsid w:val="00A9527F"/>
    <w:rsid w:val="00AB0BB5"/>
    <w:rsid w:val="00AB48CD"/>
    <w:rsid w:val="00AB7F6B"/>
    <w:rsid w:val="00AD1B2F"/>
    <w:rsid w:val="00AE093B"/>
    <w:rsid w:val="00AE3293"/>
    <w:rsid w:val="00AF00F5"/>
    <w:rsid w:val="00B003E3"/>
    <w:rsid w:val="00B06433"/>
    <w:rsid w:val="00B21C7A"/>
    <w:rsid w:val="00B23D5B"/>
    <w:rsid w:val="00B24EEF"/>
    <w:rsid w:val="00B311CC"/>
    <w:rsid w:val="00B4073B"/>
    <w:rsid w:val="00B415D1"/>
    <w:rsid w:val="00B653E9"/>
    <w:rsid w:val="00B665F2"/>
    <w:rsid w:val="00B75D39"/>
    <w:rsid w:val="00B77C43"/>
    <w:rsid w:val="00B855FC"/>
    <w:rsid w:val="00B90C2D"/>
    <w:rsid w:val="00B91A8D"/>
    <w:rsid w:val="00B95CB1"/>
    <w:rsid w:val="00BA661F"/>
    <w:rsid w:val="00BC2E27"/>
    <w:rsid w:val="00BD02AA"/>
    <w:rsid w:val="00BE50BD"/>
    <w:rsid w:val="00BF0895"/>
    <w:rsid w:val="00BF3C53"/>
    <w:rsid w:val="00BF6626"/>
    <w:rsid w:val="00C0428D"/>
    <w:rsid w:val="00C0504D"/>
    <w:rsid w:val="00C07904"/>
    <w:rsid w:val="00C1562B"/>
    <w:rsid w:val="00C208F5"/>
    <w:rsid w:val="00C217C7"/>
    <w:rsid w:val="00C23261"/>
    <w:rsid w:val="00C2607E"/>
    <w:rsid w:val="00C342B8"/>
    <w:rsid w:val="00C4050F"/>
    <w:rsid w:val="00C432FB"/>
    <w:rsid w:val="00C52018"/>
    <w:rsid w:val="00C52026"/>
    <w:rsid w:val="00C5254F"/>
    <w:rsid w:val="00C53B98"/>
    <w:rsid w:val="00C63996"/>
    <w:rsid w:val="00C67DA5"/>
    <w:rsid w:val="00C771DB"/>
    <w:rsid w:val="00C825D6"/>
    <w:rsid w:val="00C94433"/>
    <w:rsid w:val="00C9459C"/>
    <w:rsid w:val="00C94F24"/>
    <w:rsid w:val="00CA3108"/>
    <w:rsid w:val="00CA5118"/>
    <w:rsid w:val="00CB229F"/>
    <w:rsid w:val="00CB273E"/>
    <w:rsid w:val="00CB78C4"/>
    <w:rsid w:val="00CE780A"/>
    <w:rsid w:val="00D022CD"/>
    <w:rsid w:val="00D03A6F"/>
    <w:rsid w:val="00D10FD5"/>
    <w:rsid w:val="00D140ED"/>
    <w:rsid w:val="00D1578A"/>
    <w:rsid w:val="00D1783E"/>
    <w:rsid w:val="00D22860"/>
    <w:rsid w:val="00D23D96"/>
    <w:rsid w:val="00D26216"/>
    <w:rsid w:val="00D36315"/>
    <w:rsid w:val="00D47AAE"/>
    <w:rsid w:val="00D574FC"/>
    <w:rsid w:val="00D9148D"/>
    <w:rsid w:val="00D9371E"/>
    <w:rsid w:val="00DA2D6D"/>
    <w:rsid w:val="00DA32C5"/>
    <w:rsid w:val="00DA61F0"/>
    <w:rsid w:val="00DB6570"/>
    <w:rsid w:val="00DC7A21"/>
    <w:rsid w:val="00DD5B41"/>
    <w:rsid w:val="00DD5FEC"/>
    <w:rsid w:val="00DE64EB"/>
    <w:rsid w:val="00DF4D45"/>
    <w:rsid w:val="00E011D4"/>
    <w:rsid w:val="00E12F09"/>
    <w:rsid w:val="00E20F76"/>
    <w:rsid w:val="00E245F8"/>
    <w:rsid w:val="00E2590E"/>
    <w:rsid w:val="00E4629B"/>
    <w:rsid w:val="00E668B7"/>
    <w:rsid w:val="00E86CD6"/>
    <w:rsid w:val="00E87888"/>
    <w:rsid w:val="00EA0745"/>
    <w:rsid w:val="00EA306A"/>
    <w:rsid w:val="00EE0934"/>
    <w:rsid w:val="00EE4413"/>
    <w:rsid w:val="00EE4A59"/>
    <w:rsid w:val="00F215B0"/>
    <w:rsid w:val="00F43E7F"/>
    <w:rsid w:val="00F511B5"/>
    <w:rsid w:val="00F5670A"/>
    <w:rsid w:val="00F60E3C"/>
    <w:rsid w:val="00F60E58"/>
    <w:rsid w:val="00F849B3"/>
    <w:rsid w:val="00FA0AA5"/>
    <w:rsid w:val="00FA0B2C"/>
    <w:rsid w:val="00FA4D33"/>
    <w:rsid w:val="00FD5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61B6F57-3A81-4C05-84C3-050668080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78A"/>
    <w:rPr>
      <w:rFonts w:cstheme="minorBidi"/>
    </w:rPr>
  </w:style>
  <w:style w:type="paragraph" w:styleId="Heading1">
    <w:name w:val="heading 1"/>
    <w:basedOn w:val="Normal"/>
    <w:next w:val="Normal"/>
    <w:link w:val="Heading1Char"/>
    <w:uiPriority w:val="9"/>
    <w:qFormat/>
    <w:rsid w:val="001B281A"/>
    <w:pPr>
      <w:keepNext/>
      <w:outlineLvl w:val="0"/>
    </w:pPr>
    <w:rPr>
      <w:rFonts w:ascii="Times New Roman" w:hAnsi="Times New Roman" w:cs="Times New Roman"/>
      <w:b/>
      <w:bCs/>
      <w:sz w:val="20"/>
      <w:szCs w:val="20"/>
    </w:rPr>
  </w:style>
  <w:style w:type="paragraph" w:styleId="Heading2">
    <w:name w:val="heading 2"/>
    <w:basedOn w:val="Normal"/>
    <w:next w:val="Normal"/>
    <w:link w:val="Heading2Char"/>
    <w:qFormat/>
    <w:rsid w:val="001B281A"/>
    <w:pPr>
      <w:keepNext/>
      <w:outlineLvl w:val="1"/>
    </w:pPr>
    <w:rPr>
      <w:rFonts w:ascii="Times New Roman" w:hAnsi="Times New Roman" w:cs="Times New Roman"/>
      <w:sz w:val="24"/>
      <w:szCs w:val="20"/>
    </w:rPr>
  </w:style>
  <w:style w:type="paragraph" w:styleId="Heading3">
    <w:name w:val="heading 3"/>
    <w:basedOn w:val="Normal"/>
    <w:next w:val="Normal"/>
    <w:link w:val="Heading3Char"/>
    <w:unhideWhenUsed/>
    <w:qFormat/>
    <w:rsid w:val="00E86CD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6CD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86CD6"/>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86CD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86CD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86C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B281A"/>
    <w:rPr>
      <w:rFonts w:ascii="Times New Roman" w:hAnsi="Times New Roman" w:cs="Times New Roman"/>
      <w:b/>
      <w:bCs/>
      <w:sz w:val="20"/>
      <w:szCs w:val="20"/>
    </w:rPr>
  </w:style>
  <w:style w:type="character" w:customStyle="1" w:styleId="Heading2Char">
    <w:name w:val="Heading 2 Char"/>
    <w:basedOn w:val="DefaultParagraphFont"/>
    <w:link w:val="Heading2"/>
    <w:locked/>
    <w:rsid w:val="001B281A"/>
    <w:rPr>
      <w:rFonts w:ascii="Times New Roman" w:hAnsi="Times New Roman" w:cs="Times New Roman"/>
      <w:sz w:val="20"/>
      <w:szCs w:val="20"/>
    </w:rPr>
  </w:style>
  <w:style w:type="character" w:customStyle="1" w:styleId="Heading3Char">
    <w:name w:val="Heading 3 Char"/>
    <w:basedOn w:val="DefaultParagraphFont"/>
    <w:link w:val="Heading3"/>
    <w:locked/>
    <w:rsid w:val="00E86C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locked/>
    <w:rsid w:val="00E86CD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locked/>
    <w:rsid w:val="00E86CD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locked/>
    <w:rsid w:val="00E86C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locked/>
    <w:rsid w:val="00E86C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locked/>
    <w:rsid w:val="00E86CD6"/>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C342B8"/>
    <w:pPr>
      <w:ind w:left="720"/>
      <w:contextualSpacing/>
    </w:pPr>
  </w:style>
  <w:style w:type="table" w:styleId="TableGrid">
    <w:name w:val="Table Grid"/>
    <w:basedOn w:val="TableNormal"/>
    <w:uiPriority w:val="59"/>
    <w:rsid w:val="00C342B8"/>
    <w:rPr>
      <w:rFonts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342B8"/>
    <w:rPr>
      <w:rFonts w:cs="Times New Roman"/>
      <w:color w:val="0000FF" w:themeColor="hyperlink"/>
      <w:u w:val="single"/>
    </w:rPr>
  </w:style>
  <w:style w:type="paragraph" w:customStyle="1" w:styleId="Default">
    <w:name w:val="Default"/>
    <w:rsid w:val="00E86CD6"/>
    <w:pPr>
      <w:autoSpaceDE w:val="0"/>
      <w:autoSpaceDN w:val="0"/>
      <w:adjustRightInd w:val="0"/>
    </w:pPr>
    <w:rPr>
      <w:rFonts w:ascii="Garamond" w:hAnsi="Garamond" w:cs="Garamond"/>
      <w:color w:val="000000"/>
      <w:sz w:val="24"/>
      <w:szCs w:val="24"/>
    </w:rPr>
  </w:style>
  <w:style w:type="paragraph" w:styleId="BodyTextIndent">
    <w:name w:val="Body Text Indent"/>
    <w:basedOn w:val="Normal"/>
    <w:link w:val="BodyTextIndentChar"/>
    <w:rsid w:val="00E86CD6"/>
    <w:pPr>
      <w:ind w:left="720"/>
    </w:pPr>
    <w:rPr>
      <w:rFonts w:ascii="Times New Roman" w:hAnsi="Times New Roman" w:cs="Times New Roman"/>
      <w:sz w:val="24"/>
      <w:szCs w:val="24"/>
    </w:rPr>
  </w:style>
  <w:style w:type="character" w:customStyle="1" w:styleId="BodyTextIndentChar">
    <w:name w:val="Body Text Indent Char"/>
    <w:basedOn w:val="DefaultParagraphFont"/>
    <w:link w:val="BodyTextIndent"/>
    <w:locked/>
    <w:rsid w:val="00E86CD6"/>
    <w:rPr>
      <w:rFonts w:ascii="Times New Roman" w:hAnsi="Times New Roman" w:cs="Times New Roman"/>
      <w:sz w:val="24"/>
      <w:szCs w:val="24"/>
    </w:rPr>
  </w:style>
  <w:style w:type="paragraph" w:styleId="Title">
    <w:name w:val="Title"/>
    <w:basedOn w:val="Normal"/>
    <w:link w:val="TitleChar"/>
    <w:qFormat/>
    <w:rsid w:val="00E86CD6"/>
    <w:pPr>
      <w:jc w:val="center"/>
    </w:pPr>
    <w:rPr>
      <w:rFonts w:ascii="Times New Roman" w:hAnsi="Times New Roman" w:cs="Times New Roman"/>
      <w:b/>
      <w:bCs/>
      <w:sz w:val="24"/>
      <w:szCs w:val="20"/>
    </w:rPr>
  </w:style>
  <w:style w:type="character" w:customStyle="1" w:styleId="TitleChar">
    <w:name w:val="Title Char"/>
    <w:basedOn w:val="DefaultParagraphFont"/>
    <w:link w:val="Title"/>
    <w:locked/>
    <w:rsid w:val="00E86CD6"/>
    <w:rPr>
      <w:rFonts w:ascii="Times New Roman" w:hAnsi="Times New Roman" w:cs="Times New Roman"/>
      <w:b/>
      <w:bCs/>
      <w:sz w:val="20"/>
      <w:szCs w:val="20"/>
    </w:rPr>
  </w:style>
  <w:style w:type="character" w:styleId="Strong">
    <w:name w:val="Strong"/>
    <w:basedOn w:val="DefaultParagraphFont"/>
    <w:qFormat/>
    <w:rsid w:val="00701EF0"/>
    <w:rPr>
      <w:rFonts w:cs="Times New Roman"/>
      <w:b/>
      <w:bCs/>
    </w:rPr>
  </w:style>
  <w:style w:type="character" w:styleId="FollowedHyperlink">
    <w:name w:val="FollowedHyperlink"/>
    <w:basedOn w:val="DefaultParagraphFont"/>
    <w:uiPriority w:val="99"/>
    <w:rsid w:val="00701EF0"/>
    <w:rPr>
      <w:rFonts w:cs="Times New Roman"/>
      <w:color w:val="800080"/>
      <w:u w:val="single"/>
    </w:rPr>
  </w:style>
  <w:style w:type="paragraph" w:customStyle="1" w:styleId="xl65">
    <w:name w:val="xl65"/>
    <w:basedOn w:val="Normal"/>
    <w:uiPriority w:val="99"/>
    <w:rsid w:val="00701EF0"/>
    <w:pPr>
      <w:pBdr>
        <w:top w:val="single" w:sz="12" w:space="0" w:color="auto"/>
      </w:pBdr>
      <w:spacing w:before="100" w:beforeAutospacing="1" w:after="100" w:afterAutospacing="1"/>
    </w:pPr>
    <w:rPr>
      <w:rFonts w:ascii="Geneva" w:hAnsi="Geneva" w:cs="Times New Roman"/>
      <w:b/>
      <w:bCs/>
      <w:sz w:val="24"/>
      <w:szCs w:val="24"/>
    </w:rPr>
  </w:style>
  <w:style w:type="paragraph" w:customStyle="1" w:styleId="xl66">
    <w:name w:val="xl66"/>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67">
    <w:name w:val="xl67"/>
    <w:basedOn w:val="Normal"/>
    <w:uiPriority w:val="99"/>
    <w:rsid w:val="00701EF0"/>
    <w:pPr>
      <w:pBdr>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8">
    <w:name w:val="xl68"/>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69">
    <w:name w:val="xl69"/>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0">
    <w:name w:val="xl70"/>
    <w:basedOn w:val="Normal"/>
    <w:uiPriority w:val="99"/>
    <w:rsid w:val="00701EF0"/>
    <w:pPr>
      <w:pBdr>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1">
    <w:name w:val="xl71"/>
    <w:basedOn w:val="Normal"/>
    <w:uiPriority w:val="99"/>
    <w:rsid w:val="00701EF0"/>
    <w:pPr>
      <w:shd w:val="clear" w:color="auto" w:fill="000000"/>
      <w:spacing w:before="100" w:beforeAutospacing="1" w:after="100" w:afterAutospacing="1"/>
    </w:pPr>
    <w:rPr>
      <w:rFonts w:ascii="Arial" w:hAnsi="Arial" w:cs="Arial"/>
      <w:color w:val="FFFFFF"/>
      <w:sz w:val="24"/>
      <w:szCs w:val="24"/>
    </w:rPr>
  </w:style>
  <w:style w:type="paragraph" w:customStyle="1" w:styleId="xl72">
    <w:name w:val="xl72"/>
    <w:basedOn w:val="Normal"/>
    <w:uiPriority w:val="99"/>
    <w:rsid w:val="00701EF0"/>
    <w:pPr>
      <w:pBdr>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73">
    <w:name w:val="xl73"/>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4">
    <w:name w:val="xl74"/>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16"/>
      <w:szCs w:val="16"/>
    </w:rPr>
  </w:style>
  <w:style w:type="paragraph" w:customStyle="1" w:styleId="xl75">
    <w:name w:val="xl75"/>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76">
    <w:name w:val="xl76"/>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77">
    <w:name w:val="xl77"/>
    <w:basedOn w:val="Normal"/>
    <w:uiPriority w:val="99"/>
    <w:rsid w:val="00701EF0"/>
    <w:pPr>
      <w:pBdr>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8">
    <w:name w:val="xl78"/>
    <w:basedOn w:val="Normal"/>
    <w:uiPriority w:val="99"/>
    <w:rsid w:val="00701EF0"/>
    <w:pPr>
      <w:pBdr>
        <w:top w:val="single" w:sz="4"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79">
    <w:name w:val="xl79"/>
    <w:basedOn w:val="Normal"/>
    <w:uiPriority w:val="99"/>
    <w:rsid w:val="00701EF0"/>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80">
    <w:name w:val="xl80"/>
    <w:basedOn w:val="Normal"/>
    <w:uiPriority w:val="99"/>
    <w:rsid w:val="00701EF0"/>
    <w:pPr>
      <w:pBdr>
        <w:top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1">
    <w:name w:val="xl81"/>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2">
    <w:name w:val="xl82"/>
    <w:basedOn w:val="Normal"/>
    <w:uiPriority w:val="99"/>
    <w:rsid w:val="00701EF0"/>
    <w:pPr>
      <w:pBdr>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3">
    <w:name w:val="xl83"/>
    <w:basedOn w:val="Normal"/>
    <w:uiPriority w:val="99"/>
    <w:rsid w:val="00701EF0"/>
    <w:pPr>
      <w:pBdr>
        <w:bottom w:val="single" w:sz="12" w:space="0" w:color="auto"/>
        <w:right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84">
    <w:name w:val="xl84"/>
    <w:basedOn w:val="Normal"/>
    <w:uiPriority w:val="99"/>
    <w:rsid w:val="00701EF0"/>
    <w:pPr>
      <w:pBdr>
        <w:top w:val="single" w:sz="12" w:space="0" w:color="auto"/>
      </w:pBdr>
      <w:spacing w:before="100" w:beforeAutospacing="1" w:after="100" w:afterAutospacing="1"/>
      <w:textAlignment w:val="top"/>
    </w:pPr>
    <w:rPr>
      <w:rFonts w:ascii="Geneva" w:hAnsi="Geneva" w:cs="Times New Roman"/>
      <w:b/>
      <w:bCs/>
      <w:sz w:val="24"/>
      <w:szCs w:val="24"/>
    </w:rPr>
  </w:style>
  <w:style w:type="paragraph" w:customStyle="1" w:styleId="xl85">
    <w:name w:val="xl85"/>
    <w:basedOn w:val="Normal"/>
    <w:uiPriority w:val="99"/>
    <w:rsid w:val="00701EF0"/>
    <w:pPr>
      <w:pBdr>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6">
    <w:name w:val="xl86"/>
    <w:basedOn w:val="Normal"/>
    <w:uiPriority w:val="99"/>
    <w:rsid w:val="00701EF0"/>
    <w:pPr>
      <w:pBdr>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7">
    <w:name w:val="xl87"/>
    <w:basedOn w:val="Normal"/>
    <w:uiPriority w:val="99"/>
    <w:rsid w:val="00701EF0"/>
    <w:pPr>
      <w:pBdr>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8">
    <w:name w:val="xl88"/>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89">
    <w:name w:val="xl89"/>
    <w:basedOn w:val="Normal"/>
    <w:uiPriority w:val="99"/>
    <w:rsid w:val="00701EF0"/>
    <w:pPr>
      <w:pBdr>
        <w:top w:val="single" w:sz="12"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90">
    <w:name w:val="xl90"/>
    <w:basedOn w:val="Normal"/>
    <w:uiPriority w:val="99"/>
    <w:rsid w:val="00701EF0"/>
    <w:pPr>
      <w:pBdr>
        <w:top w:val="single" w:sz="12" w:space="0" w:color="auto"/>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91">
    <w:name w:val="xl91"/>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2">
    <w:name w:val="xl92"/>
    <w:basedOn w:val="Normal"/>
    <w:uiPriority w:val="99"/>
    <w:rsid w:val="00701EF0"/>
    <w:pPr>
      <w:pBdr>
        <w:top w:val="single" w:sz="4" w:space="0" w:color="auto"/>
        <w:left w:val="single" w:sz="12"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93">
    <w:name w:val="xl93"/>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94">
    <w:name w:val="xl94"/>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95">
    <w:name w:val="xl95"/>
    <w:basedOn w:val="Normal"/>
    <w:uiPriority w:val="99"/>
    <w:rsid w:val="00701EF0"/>
    <w:pPr>
      <w:pBdr>
        <w:lef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96">
    <w:name w:val="xl96"/>
    <w:basedOn w:val="Normal"/>
    <w:uiPriority w:val="99"/>
    <w:rsid w:val="00701EF0"/>
    <w:pPr>
      <w:pBdr>
        <w:left w:val="single" w:sz="12" w:space="0" w:color="auto"/>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97">
    <w:name w:val="xl97"/>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98">
    <w:name w:val="xl98"/>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99">
    <w:name w:val="xl99"/>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b/>
      <w:bCs/>
      <w:sz w:val="24"/>
      <w:szCs w:val="24"/>
    </w:rPr>
  </w:style>
  <w:style w:type="paragraph" w:customStyle="1" w:styleId="xl100">
    <w:name w:val="xl100"/>
    <w:basedOn w:val="Normal"/>
    <w:uiPriority w:val="99"/>
    <w:rsid w:val="00701EF0"/>
    <w:pPr>
      <w:shd w:val="clear" w:color="auto" w:fill="000000"/>
      <w:spacing w:before="100" w:beforeAutospacing="1" w:after="100" w:afterAutospacing="1"/>
      <w:jc w:val="right"/>
    </w:pPr>
    <w:rPr>
      <w:rFonts w:ascii="Arial" w:hAnsi="Arial" w:cs="Arial"/>
      <w:color w:val="FFFFFF"/>
      <w:sz w:val="24"/>
      <w:szCs w:val="24"/>
    </w:rPr>
  </w:style>
  <w:style w:type="paragraph" w:customStyle="1" w:styleId="xl101">
    <w:name w:val="xl101"/>
    <w:basedOn w:val="Normal"/>
    <w:uiPriority w:val="99"/>
    <w:rsid w:val="00701EF0"/>
    <w:pPr>
      <w:pBdr>
        <w:bottom w:val="single" w:sz="4" w:space="0" w:color="auto"/>
      </w:pBdr>
      <w:shd w:val="clear" w:color="auto" w:fill="000000"/>
      <w:spacing w:before="100" w:beforeAutospacing="1" w:after="100" w:afterAutospacing="1"/>
      <w:jc w:val="right"/>
    </w:pPr>
    <w:rPr>
      <w:rFonts w:ascii="Arial" w:hAnsi="Arial" w:cs="Arial"/>
      <w:color w:val="FFFFFF"/>
      <w:sz w:val="24"/>
      <w:szCs w:val="24"/>
    </w:rPr>
  </w:style>
  <w:style w:type="paragraph" w:customStyle="1" w:styleId="xl102">
    <w:name w:val="xl102"/>
    <w:basedOn w:val="Normal"/>
    <w:uiPriority w:val="99"/>
    <w:rsid w:val="00701EF0"/>
    <w:pPr>
      <w:pBdr>
        <w:right w:val="single" w:sz="12" w:space="0" w:color="auto"/>
      </w:pBdr>
      <w:shd w:val="clear" w:color="auto" w:fill="000000"/>
      <w:spacing w:before="100" w:beforeAutospacing="1" w:after="100" w:afterAutospacing="1"/>
    </w:pPr>
    <w:rPr>
      <w:rFonts w:ascii="Arial" w:hAnsi="Arial" w:cs="Arial"/>
      <w:sz w:val="24"/>
      <w:szCs w:val="24"/>
    </w:rPr>
  </w:style>
  <w:style w:type="paragraph" w:customStyle="1" w:styleId="xl103">
    <w:name w:val="xl103"/>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sz w:val="24"/>
      <w:szCs w:val="24"/>
    </w:rPr>
  </w:style>
  <w:style w:type="paragraph" w:customStyle="1" w:styleId="xl104">
    <w:name w:val="xl104"/>
    <w:basedOn w:val="Normal"/>
    <w:uiPriority w:val="99"/>
    <w:rsid w:val="00701EF0"/>
    <w:pPr>
      <w:pBdr>
        <w:left w:val="single" w:sz="12"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05">
    <w:name w:val="xl105"/>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b/>
      <w:bCs/>
      <w:sz w:val="24"/>
      <w:szCs w:val="24"/>
    </w:rPr>
  </w:style>
  <w:style w:type="paragraph" w:customStyle="1" w:styleId="xl106">
    <w:name w:val="xl106"/>
    <w:basedOn w:val="Normal"/>
    <w:uiPriority w:val="99"/>
    <w:rsid w:val="00701EF0"/>
    <w:pPr>
      <w:pBdr>
        <w:left w:val="single" w:sz="4" w:space="0" w:color="auto"/>
      </w:pBdr>
      <w:spacing w:before="100" w:beforeAutospacing="1" w:after="100" w:afterAutospacing="1"/>
      <w:jc w:val="right"/>
    </w:pPr>
    <w:rPr>
      <w:rFonts w:ascii="Arial" w:hAnsi="Arial" w:cs="Arial"/>
      <w:b/>
      <w:bCs/>
      <w:sz w:val="24"/>
      <w:szCs w:val="24"/>
    </w:rPr>
  </w:style>
  <w:style w:type="paragraph" w:customStyle="1" w:styleId="xl107">
    <w:name w:val="xl107"/>
    <w:basedOn w:val="Normal"/>
    <w:uiPriority w:val="99"/>
    <w:rsid w:val="00701EF0"/>
    <w:pPr>
      <w:pBdr>
        <w:left w:val="single" w:sz="4" w:space="0" w:color="auto"/>
        <w:right w:val="single" w:sz="12" w:space="0" w:color="auto"/>
      </w:pBdr>
      <w:spacing w:before="100" w:beforeAutospacing="1" w:after="100" w:afterAutospacing="1"/>
      <w:jc w:val="right"/>
    </w:pPr>
    <w:rPr>
      <w:rFonts w:ascii="Arial" w:hAnsi="Arial" w:cs="Arial"/>
      <w:b/>
      <w:bCs/>
      <w:sz w:val="24"/>
      <w:szCs w:val="24"/>
    </w:rPr>
  </w:style>
  <w:style w:type="paragraph" w:customStyle="1" w:styleId="xl108">
    <w:name w:val="xl108"/>
    <w:basedOn w:val="Normal"/>
    <w:uiPriority w:val="99"/>
    <w:rsid w:val="00701EF0"/>
    <w:pPr>
      <w:pBdr>
        <w:right w:val="single" w:sz="4" w:space="0" w:color="auto"/>
      </w:pBdr>
      <w:spacing w:before="100" w:beforeAutospacing="1" w:after="100" w:afterAutospacing="1"/>
    </w:pPr>
    <w:rPr>
      <w:rFonts w:ascii="Arial" w:hAnsi="Arial" w:cs="Arial"/>
      <w:b/>
      <w:bCs/>
      <w:sz w:val="24"/>
      <w:szCs w:val="24"/>
    </w:rPr>
  </w:style>
  <w:style w:type="paragraph" w:customStyle="1" w:styleId="xl109">
    <w:name w:val="xl109"/>
    <w:basedOn w:val="Normal"/>
    <w:uiPriority w:val="99"/>
    <w:rsid w:val="00701EF0"/>
    <w:pPr>
      <w:pBdr>
        <w:top w:val="single" w:sz="12"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10">
    <w:name w:val="xl110"/>
    <w:basedOn w:val="Normal"/>
    <w:uiPriority w:val="99"/>
    <w:rsid w:val="00701EF0"/>
    <w:pPr>
      <w:pBdr>
        <w:bottom w:val="single" w:sz="4" w:space="0" w:color="auto"/>
        <w:right w:val="single" w:sz="12"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11">
    <w:name w:val="xl111"/>
    <w:basedOn w:val="Normal"/>
    <w:uiPriority w:val="99"/>
    <w:rsid w:val="00701EF0"/>
    <w:pPr>
      <w:pBdr>
        <w:top w:val="single" w:sz="12" w:space="0" w:color="auto"/>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12">
    <w:name w:val="xl112"/>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3">
    <w:name w:val="xl113"/>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4">
    <w:name w:val="xl114"/>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b/>
      <w:bCs/>
      <w:i/>
      <w:iCs/>
      <w:sz w:val="24"/>
      <w:szCs w:val="24"/>
    </w:rPr>
  </w:style>
  <w:style w:type="paragraph" w:customStyle="1" w:styleId="xl115">
    <w:name w:val="xl115"/>
    <w:basedOn w:val="Normal"/>
    <w:uiPriority w:val="99"/>
    <w:rsid w:val="00701EF0"/>
    <w:pPr>
      <w:pBdr>
        <w:top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116">
    <w:name w:val="xl116"/>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117">
    <w:name w:val="xl117"/>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18">
    <w:name w:val="xl118"/>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19">
    <w:name w:val="xl119"/>
    <w:basedOn w:val="Normal"/>
    <w:uiPriority w:val="99"/>
    <w:rsid w:val="00701EF0"/>
    <w:pPr>
      <w:pBdr>
        <w:top w:val="single" w:sz="4" w:space="0" w:color="auto"/>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20">
    <w:name w:val="xl120"/>
    <w:basedOn w:val="Normal"/>
    <w:uiPriority w:val="99"/>
    <w:rsid w:val="00701EF0"/>
    <w:pPr>
      <w:pBdr>
        <w:top w:val="single" w:sz="4" w:space="0" w:color="auto"/>
        <w:left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1">
    <w:name w:val="xl121"/>
    <w:basedOn w:val="Normal"/>
    <w:uiPriority w:val="99"/>
    <w:rsid w:val="00701EF0"/>
    <w:pPr>
      <w:pBdr>
        <w:bottom w:val="single" w:sz="4"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122">
    <w:name w:val="xl122"/>
    <w:basedOn w:val="Normal"/>
    <w:uiPriority w:val="99"/>
    <w:rsid w:val="00701EF0"/>
    <w:pPr>
      <w:shd w:val="clear" w:color="auto" w:fill="000000"/>
      <w:spacing w:before="100" w:beforeAutospacing="1" w:after="100" w:afterAutospacing="1"/>
      <w:jc w:val="right"/>
    </w:pPr>
    <w:rPr>
      <w:rFonts w:ascii="Arial" w:hAnsi="Arial" w:cs="Arial"/>
      <w:b/>
      <w:bCs/>
      <w:color w:val="FFFFFF"/>
      <w:sz w:val="24"/>
      <w:szCs w:val="24"/>
    </w:rPr>
  </w:style>
  <w:style w:type="paragraph" w:customStyle="1" w:styleId="xl123">
    <w:name w:val="xl123"/>
    <w:basedOn w:val="Normal"/>
    <w:uiPriority w:val="99"/>
    <w:rsid w:val="00701EF0"/>
    <w:pPr>
      <w:pBdr>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24">
    <w:name w:val="xl124"/>
    <w:basedOn w:val="Normal"/>
    <w:uiPriority w:val="99"/>
    <w:rsid w:val="00701EF0"/>
    <w:pPr>
      <w:pBdr>
        <w:bottom w:val="single" w:sz="4"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25">
    <w:name w:val="xl125"/>
    <w:basedOn w:val="Normal"/>
    <w:uiPriority w:val="99"/>
    <w:rsid w:val="00701EF0"/>
    <w:pPr>
      <w:pBdr>
        <w:bottom w:val="single" w:sz="4" w:space="0" w:color="auto"/>
        <w:right w:val="single" w:sz="12" w:space="0" w:color="auto"/>
      </w:pBdr>
      <w:spacing w:before="100" w:beforeAutospacing="1" w:after="100" w:afterAutospacing="1"/>
      <w:jc w:val="right"/>
      <w:textAlignment w:val="center"/>
    </w:pPr>
    <w:rPr>
      <w:rFonts w:ascii="Times New Roman" w:hAnsi="Times New Roman" w:cs="Times New Roman"/>
      <w:sz w:val="24"/>
      <w:szCs w:val="24"/>
    </w:rPr>
  </w:style>
  <w:style w:type="paragraph" w:customStyle="1" w:styleId="xl126">
    <w:name w:val="xl126"/>
    <w:basedOn w:val="Normal"/>
    <w:uiPriority w:val="99"/>
    <w:rsid w:val="00701EF0"/>
    <w:pPr>
      <w:pBdr>
        <w:top w:val="single" w:sz="4" w:space="0" w:color="auto"/>
        <w:left w:val="single" w:sz="12"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7">
    <w:name w:val="xl127"/>
    <w:basedOn w:val="Normal"/>
    <w:uiPriority w:val="99"/>
    <w:rsid w:val="00701EF0"/>
    <w:pPr>
      <w:pBdr>
        <w:bottom w:val="single" w:sz="4"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28">
    <w:name w:val="xl128"/>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29">
    <w:name w:val="xl129"/>
    <w:basedOn w:val="Normal"/>
    <w:uiPriority w:val="99"/>
    <w:rsid w:val="00701EF0"/>
    <w:pPr>
      <w:pBdr>
        <w:right w:val="single" w:sz="4" w:space="0" w:color="auto"/>
      </w:pBdr>
      <w:spacing w:before="100" w:beforeAutospacing="1" w:after="100" w:afterAutospacing="1"/>
    </w:pPr>
    <w:rPr>
      <w:rFonts w:ascii="Arial" w:hAnsi="Arial" w:cs="Arial"/>
      <w:sz w:val="24"/>
      <w:szCs w:val="24"/>
    </w:rPr>
  </w:style>
  <w:style w:type="paragraph" w:customStyle="1" w:styleId="xl130">
    <w:name w:val="xl130"/>
    <w:basedOn w:val="Normal"/>
    <w:uiPriority w:val="99"/>
    <w:rsid w:val="00701EF0"/>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1">
    <w:name w:val="xl131"/>
    <w:basedOn w:val="Normal"/>
    <w:uiPriority w:val="99"/>
    <w:rsid w:val="00701EF0"/>
    <w:pPr>
      <w:pBdr>
        <w:left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132">
    <w:name w:val="xl132"/>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sz w:val="24"/>
      <w:szCs w:val="24"/>
    </w:rPr>
  </w:style>
  <w:style w:type="paragraph" w:customStyle="1" w:styleId="xl133">
    <w:name w:val="xl133"/>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24"/>
      <w:szCs w:val="24"/>
    </w:rPr>
  </w:style>
  <w:style w:type="paragraph" w:styleId="BalloonText">
    <w:name w:val="Balloon Text"/>
    <w:basedOn w:val="Normal"/>
    <w:link w:val="BalloonTextChar"/>
    <w:uiPriority w:val="99"/>
    <w:semiHidden/>
    <w:rsid w:val="00701E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1EF0"/>
    <w:rPr>
      <w:rFonts w:ascii="Tahoma" w:hAnsi="Tahoma" w:cs="Tahoma"/>
      <w:sz w:val="16"/>
      <w:szCs w:val="16"/>
    </w:rPr>
  </w:style>
  <w:style w:type="character" w:styleId="HTMLTypewriter">
    <w:name w:val="HTML Typewriter"/>
    <w:basedOn w:val="DefaultParagraphFont"/>
    <w:uiPriority w:val="99"/>
    <w:unhideWhenUsed/>
    <w:rsid w:val="00DF4D45"/>
    <w:rPr>
      <w:rFonts w:ascii="Courier New" w:hAnsi="Courier New" w:cs="Courier New"/>
      <w:sz w:val="20"/>
      <w:szCs w:val="20"/>
    </w:rPr>
  </w:style>
  <w:style w:type="paragraph" w:styleId="NormalWeb">
    <w:name w:val="Normal (Web)"/>
    <w:basedOn w:val="Normal"/>
    <w:unhideWhenUsed/>
    <w:rsid w:val="00E2590E"/>
    <w:pPr>
      <w:spacing w:before="100" w:beforeAutospacing="1" w:after="100" w:afterAutospacing="1"/>
    </w:pPr>
    <w:rPr>
      <w:rFonts w:ascii="Times New Roman" w:hAnsi="Times New Roman" w:cs="Times New Roman"/>
      <w:sz w:val="24"/>
      <w:szCs w:val="24"/>
    </w:rPr>
  </w:style>
  <w:style w:type="paragraph" w:styleId="PlainText">
    <w:name w:val="Plain Text"/>
    <w:basedOn w:val="Normal"/>
    <w:link w:val="PlainTextChar"/>
    <w:uiPriority w:val="99"/>
    <w:unhideWhenUsed/>
    <w:rsid w:val="00857F1A"/>
    <w:rPr>
      <w:rFonts w:ascii="Calibri" w:hAnsi="Calibri" w:cs="Times New Roman"/>
      <w:szCs w:val="21"/>
    </w:rPr>
  </w:style>
  <w:style w:type="character" w:customStyle="1" w:styleId="PlainTextChar">
    <w:name w:val="Plain Text Char"/>
    <w:basedOn w:val="DefaultParagraphFont"/>
    <w:link w:val="PlainText"/>
    <w:uiPriority w:val="99"/>
    <w:locked/>
    <w:rsid w:val="00857F1A"/>
    <w:rPr>
      <w:rFonts w:ascii="Calibri" w:hAnsi="Calibri" w:cs="Times New Roman"/>
      <w:sz w:val="21"/>
      <w:szCs w:val="21"/>
    </w:rPr>
  </w:style>
  <w:style w:type="paragraph" w:customStyle="1" w:styleId="sub-head">
    <w:name w:val="sub-head"/>
    <w:basedOn w:val="Normal"/>
    <w:rsid w:val="009E34AB"/>
    <w:pPr>
      <w:spacing w:before="100" w:beforeAutospacing="1" w:after="100" w:afterAutospacing="1"/>
    </w:pPr>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B665F2"/>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665F2"/>
    <w:rPr>
      <w:rFonts w:cstheme="minorBidi"/>
    </w:rPr>
  </w:style>
  <w:style w:type="paragraph" w:styleId="Footer">
    <w:name w:val="footer"/>
    <w:basedOn w:val="Normal"/>
    <w:link w:val="FooterChar"/>
    <w:uiPriority w:val="99"/>
    <w:rsid w:val="00B665F2"/>
    <w:pPr>
      <w:tabs>
        <w:tab w:val="center" w:pos="4320"/>
        <w:tab w:val="right" w:pos="8640"/>
      </w:tabs>
      <w:autoSpaceDE w:val="0"/>
      <w:autoSpaceDN w:val="0"/>
    </w:pPr>
    <w:rPr>
      <w:rFonts w:ascii="Times" w:eastAsia="SimSun" w:hAnsi="Times" w:cs="Times New Roman"/>
      <w:sz w:val="24"/>
      <w:szCs w:val="24"/>
    </w:rPr>
  </w:style>
  <w:style w:type="character" w:customStyle="1" w:styleId="FooterChar">
    <w:name w:val="Footer Char"/>
    <w:basedOn w:val="DefaultParagraphFont"/>
    <w:link w:val="Footer"/>
    <w:uiPriority w:val="99"/>
    <w:locked/>
    <w:rsid w:val="00B665F2"/>
    <w:rPr>
      <w:rFonts w:ascii="Times" w:eastAsia="SimSun" w:hAnsi="Times" w:cs="Times New Roman"/>
      <w:sz w:val="24"/>
      <w:szCs w:val="24"/>
    </w:rPr>
  </w:style>
  <w:style w:type="paragraph" w:styleId="HTMLPreformatted">
    <w:name w:val="HTML Preformatted"/>
    <w:basedOn w:val="Normal"/>
    <w:link w:val="HTMLPreformattedChar"/>
    <w:uiPriority w:val="99"/>
    <w:unhideWhenUsed/>
    <w:rsid w:val="00B66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rPr>
  </w:style>
  <w:style w:type="character" w:customStyle="1" w:styleId="HTMLPreformattedChar">
    <w:name w:val="HTML Preformatted Char"/>
    <w:basedOn w:val="DefaultParagraphFont"/>
    <w:link w:val="HTMLPreformatted"/>
    <w:uiPriority w:val="99"/>
    <w:locked/>
    <w:rsid w:val="00B665F2"/>
    <w:rPr>
      <w:rFonts w:ascii="Courier New" w:eastAsia="SimSun" w:hAnsi="Courier New" w:cs="Courier New"/>
      <w:sz w:val="20"/>
      <w:szCs w:val="20"/>
    </w:rPr>
  </w:style>
  <w:style w:type="paragraph" w:customStyle="1" w:styleId="ColorfulList-Accent11">
    <w:name w:val="Colorful List - Accent 11"/>
    <w:basedOn w:val="Normal"/>
    <w:qFormat/>
    <w:rsid w:val="00B665F2"/>
    <w:pPr>
      <w:ind w:left="720"/>
      <w:contextualSpacing/>
    </w:pPr>
    <w:rPr>
      <w:rFonts w:ascii="Times New Roman" w:eastAsia="SimSun" w:hAnsi="Times New Roman" w:cs="Times New Roman"/>
      <w:sz w:val="24"/>
      <w:szCs w:val="24"/>
    </w:rPr>
  </w:style>
  <w:style w:type="character" w:customStyle="1" w:styleId="smalltxt">
    <w:name w:val="smalltxt"/>
    <w:basedOn w:val="DefaultParagraphFont"/>
    <w:rsid w:val="00B665F2"/>
    <w:rPr>
      <w:rFonts w:cs="Times New Roman"/>
    </w:rPr>
  </w:style>
  <w:style w:type="character" w:customStyle="1" w:styleId="booktitle">
    <w:name w:val="booktitle"/>
    <w:basedOn w:val="DefaultParagraphFont"/>
    <w:rsid w:val="00B665F2"/>
    <w:rPr>
      <w:rFonts w:cs="Times New Roman"/>
    </w:rPr>
  </w:style>
  <w:style w:type="paragraph" w:styleId="BodyText">
    <w:name w:val="Body Text"/>
    <w:basedOn w:val="Normal"/>
    <w:link w:val="BodyTextChar"/>
    <w:semiHidden/>
    <w:unhideWhenUsed/>
    <w:rsid w:val="001A20FD"/>
    <w:pPr>
      <w:spacing w:after="120"/>
    </w:pPr>
  </w:style>
  <w:style w:type="character" w:customStyle="1" w:styleId="BodyTextChar">
    <w:name w:val="Body Text Char"/>
    <w:basedOn w:val="DefaultParagraphFont"/>
    <w:link w:val="BodyText"/>
    <w:semiHidden/>
    <w:locked/>
    <w:rsid w:val="001A20FD"/>
    <w:rPr>
      <w:rFonts w:cstheme="minorBidi"/>
    </w:rPr>
  </w:style>
  <w:style w:type="paragraph" w:styleId="Header">
    <w:name w:val="header"/>
    <w:basedOn w:val="Normal"/>
    <w:link w:val="HeaderChar"/>
    <w:uiPriority w:val="99"/>
    <w:rsid w:val="001A20FD"/>
    <w:pPr>
      <w:tabs>
        <w:tab w:val="center" w:pos="4320"/>
        <w:tab w:val="right" w:pos="8640"/>
      </w:tabs>
      <w:autoSpaceDE w:val="0"/>
      <w:autoSpaceDN w:val="0"/>
    </w:pPr>
    <w:rPr>
      <w:rFonts w:ascii="Geneva" w:hAnsi="Geneva" w:cs="Geneva"/>
      <w:sz w:val="24"/>
      <w:szCs w:val="24"/>
    </w:rPr>
  </w:style>
  <w:style w:type="character" w:customStyle="1" w:styleId="HeaderChar">
    <w:name w:val="Header Char"/>
    <w:basedOn w:val="DefaultParagraphFont"/>
    <w:link w:val="Header"/>
    <w:uiPriority w:val="99"/>
    <w:locked/>
    <w:rsid w:val="001A20FD"/>
    <w:rPr>
      <w:rFonts w:ascii="Geneva" w:hAnsi="Geneva" w:cs="Geneva"/>
      <w:sz w:val="24"/>
      <w:szCs w:val="24"/>
    </w:rPr>
  </w:style>
  <w:style w:type="character" w:customStyle="1" w:styleId="highlightedsearchterm">
    <w:name w:val="highlightedsearchterm"/>
    <w:basedOn w:val="DefaultParagraphFont"/>
    <w:rsid w:val="00507BB6"/>
    <w:rPr>
      <w:rFonts w:cs="Times New Roman"/>
    </w:rPr>
  </w:style>
  <w:style w:type="paragraph" w:styleId="BodyText2">
    <w:name w:val="Body Text 2"/>
    <w:basedOn w:val="Normal"/>
    <w:link w:val="BodyText2Char"/>
    <w:uiPriority w:val="99"/>
    <w:semiHidden/>
    <w:unhideWhenUsed/>
    <w:rsid w:val="000767F8"/>
    <w:pPr>
      <w:spacing w:after="120" w:line="480" w:lineRule="auto"/>
    </w:pPr>
  </w:style>
  <w:style w:type="character" w:customStyle="1" w:styleId="BodyText2Char">
    <w:name w:val="Body Text 2 Char"/>
    <w:basedOn w:val="DefaultParagraphFont"/>
    <w:link w:val="BodyText2"/>
    <w:uiPriority w:val="99"/>
    <w:semiHidden/>
    <w:rsid w:val="000767F8"/>
    <w:rPr>
      <w:rFonts w:cstheme="minorBidi"/>
    </w:rPr>
  </w:style>
  <w:style w:type="table" w:customStyle="1" w:styleId="TableGrid1">
    <w:name w:val="Table Grid1"/>
    <w:basedOn w:val="TableNormal"/>
    <w:next w:val="TableGrid"/>
    <w:uiPriority w:val="59"/>
    <w:rsid w:val="0071704B"/>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0D7A"/>
    <w:rPr>
      <w:rFonts w:ascii="Times New Roman" w:eastAsiaTheme="minorHAnsi" w:hAnsi="Times New Roman" w:cs="Times New Roman"/>
      <w:sz w:val="24"/>
      <w:szCs w:val="24"/>
    </w:rPr>
  </w:style>
  <w:style w:type="character" w:customStyle="1" w:styleId="book-title">
    <w:name w:val="book-title"/>
    <w:rsid w:val="0013159D"/>
  </w:style>
  <w:style w:type="character" w:customStyle="1" w:styleId="isbn">
    <w:name w:val="isbn"/>
    <w:rsid w:val="0013159D"/>
  </w:style>
  <w:style w:type="paragraph" w:styleId="Subtitle">
    <w:name w:val="Subtitle"/>
    <w:basedOn w:val="Normal"/>
    <w:link w:val="SubtitleChar"/>
    <w:qFormat/>
    <w:rsid w:val="0013159D"/>
    <w:pPr>
      <w:tabs>
        <w:tab w:val="left" w:pos="2520"/>
        <w:tab w:val="left" w:pos="5040"/>
        <w:tab w:val="left" w:pos="7560"/>
      </w:tabs>
      <w:jc w:val="center"/>
    </w:pPr>
    <w:rPr>
      <w:rFonts w:ascii="Times New Roman" w:hAnsi="Times New Roman" w:cs="Times New Roman"/>
      <w:b/>
      <w:sz w:val="24"/>
      <w:szCs w:val="24"/>
    </w:rPr>
  </w:style>
  <w:style w:type="character" w:customStyle="1" w:styleId="SubtitleChar">
    <w:name w:val="Subtitle Char"/>
    <w:basedOn w:val="DefaultParagraphFont"/>
    <w:link w:val="Subtitle"/>
    <w:rsid w:val="0013159D"/>
    <w:rPr>
      <w:rFonts w:ascii="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7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rk.cambron@wku.edu" TargetMode="External"/><Relationship Id="rId18" Type="http://schemas.openxmlformats.org/officeDocument/2006/relationships/hyperlink" Target="mailto:leslie.north@wku.edu" TargetMode="External"/><Relationship Id="rId26" Type="http://schemas.openxmlformats.org/officeDocument/2006/relationships/hyperlink" Target="mailto:leslie.north@wku.edu" TargetMode="External"/><Relationship Id="rId39" Type="http://schemas.openxmlformats.org/officeDocument/2006/relationships/hyperlink" Target="mailto:leslie.north@wku.edu" TargetMode="External"/><Relationship Id="rId3" Type="http://schemas.openxmlformats.org/officeDocument/2006/relationships/styles" Target="styles.xml"/><Relationship Id="rId21" Type="http://schemas.openxmlformats.org/officeDocument/2006/relationships/hyperlink" Target="mailto:leslie.north@wku.edu" TargetMode="External"/><Relationship Id="rId34" Type="http://schemas.openxmlformats.org/officeDocument/2006/relationships/hyperlink" Target="mailto:mark.cambron@wku.edu" TargetMode="External"/><Relationship Id="rId42" Type="http://schemas.openxmlformats.org/officeDocument/2006/relationships/hyperlink" Target="mailto:leslie.north@wku.edu" TargetMode="External"/><Relationship Id="rId47" Type="http://schemas.openxmlformats.org/officeDocument/2006/relationships/hyperlink" Target="mailto:leslie.north@wku.edu" TargetMode="External"/><Relationship Id="rId50" Type="http://schemas.openxmlformats.org/officeDocument/2006/relationships/fontTable" Target="fontTable.xml"/><Relationship Id="rId7" Type="http://schemas.openxmlformats.org/officeDocument/2006/relationships/hyperlink" Target="mailto:Mark.cambron@wku.edu" TargetMode="External"/><Relationship Id="rId12" Type="http://schemas.openxmlformats.org/officeDocument/2006/relationships/hyperlink" Target="mailto:Mark.cambron@wku.edu" TargetMode="External"/><Relationship Id="rId17" Type="http://schemas.openxmlformats.org/officeDocument/2006/relationships/hyperlink" Target="mailto:leslie.north@wku.edu" TargetMode="External"/><Relationship Id="rId25" Type="http://schemas.openxmlformats.org/officeDocument/2006/relationships/hyperlink" Target="mailto:leslie.north@wku.edu" TargetMode="External"/><Relationship Id="rId33" Type="http://schemas.openxmlformats.org/officeDocument/2006/relationships/hyperlink" Target="mailto:mark.cambron@wku.edu" TargetMode="External"/><Relationship Id="rId38" Type="http://schemas.openxmlformats.org/officeDocument/2006/relationships/hyperlink" Target="mailto:leslie.north@wku.edu" TargetMode="External"/><Relationship Id="rId46" Type="http://schemas.openxmlformats.org/officeDocument/2006/relationships/hyperlink" Target="mailto:leslie.north@wku.edu" TargetMode="External"/><Relationship Id="rId2" Type="http://schemas.openxmlformats.org/officeDocument/2006/relationships/numbering" Target="numbering.xml"/><Relationship Id="rId16" Type="http://schemas.openxmlformats.org/officeDocument/2006/relationships/hyperlink" Target="mailto:leslie.north@wku.edu" TargetMode="External"/><Relationship Id="rId20" Type="http://schemas.openxmlformats.org/officeDocument/2006/relationships/hyperlink" Target="mailto:leslie.north@wku.edu" TargetMode="External"/><Relationship Id="rId29" Type="http://schemas.openxmlformats.org/officeDocument/2006/relationships/hyperlink" Target="mailto:mark.cambron@wku.edu" TargetMode="External"/><Relationship Id="rId41" Type="http://schemas.openxmlformats.org/officeDocument/2006/relationships/hyperlink" Target="mailto:leslie.north@wku.edu" TargetMode="External"/><Relationship Id="rId1" Type="http://schemas.openxmlformats.org/officeDocument/2006/relationships/customXml" Target="../customXml/item1.xml"/><Relationship Id="rId6" Type="http://schemas.openxmlformats.org/officeDocument/2006/relationships/hyperlink" Target="mailto:Mark.cambron@wku.edu" TargetMode="External"/><Relationship Id="rId11" Type="http://schemas.openxmlformats.org/officeDocument/2006/relationships/hyperlink" Target="mailto:Mark.cambron@wku.edu" TargetMode="External"/><Relationship Id="rId24" Type="http://schemas.openxmlformats.org/officeDocument/2006/relationships/hyperlink" Target="mailto:leslie.north@wku.edu" TargetMode="External"/><Relationship Id="rId32" Type="http://schemas.openxmlformats.org/officeDocument/2006/relationships/hyperlink" Target="mailto:mark.cambron@wku.edu" TargetMode="External"/><Relationship Id="rId37" Type="http://schemas.openxmlformats.org/officeDocument/2006/relationships/hyperlink" Target="mailto:leslie.north@wku.edu" TargetMode="External"/><Relationship Id="rId40" Type="http://schemas.openxmlformats.org/officeDocument/2006/relationships/hyperlink" Target="mailto:leslie.north@wku.edu" TargetMode="External"/><Relationship Id="rId45" Type="http://schemas.openxmlformats.org/officeDocument/2006/relationships/hyperlink" Target="mailto:leslie.north@wku.edu" TargetMode="External"/><Relationship Id="rId5" Type="http://schemas.openxmlformats.org/officeDocument/2006/relationships/webSettings" Target="webSettings.xml"/><Relationship Id="rId15" Type="http://schemas.openxmlformats.org/officeDocument/2006/relationships/hyperlink" Target="mailto:leslie.north@wku.edu" TargetMode="External"/><Relationship Id="rId23" Type="http://schemas.openxmlformats.org/officeDocument/2006/relationships/hyperlink" Target="mailto:leslie.north@wku.edu" TargetMode="External"/><Relationship Id="rId28" Type="http://schemas.openxmlformats.org/officeDocument/2006/relationships/hyperlink" Target="mailto:mark.cambron@wku.edu" TargetMode="External"/><Relationship Id="rId36" Type="http://schemas.openxmlformats.org/officeDocument/2006/relationships/hyperlink" Target="mailto:leslie.north@wku.edu" TargetMode="External"/><Relationship Id="rId49" Type="http://schemas.openxmlformats.org/officeDocument/2006/relationships/hyperlink" Target="mailto:leslie.north@wku.edu" TargetMode="External"/><Relationship Id="rId10" Type="http://schemas.openxmlformats.org/officeDocument/2006/relationships/hyperlink" Target="mailto:Mark.cambron@wku.edu" TargetMode="External"/><Relationship Id="rId19" Type="http://schemas.openxmlformats.org/officeDocument/2006/relationships/hyperlink" Target="mailto:leslie.north@wku.edu" TargetMode="External"/><Relationship Id="rId31" Type="http://schemas.openxmlformats.org/officeDocument/2006/relationships/hyperlink" Target="mailto:mark.cambron@wku.edu" TargetMode="External"/><Relationship Id="rId44" Type="http://schemas.openxmlformats.org/officeDocument/2006/relationships/hyperlink" Target="mailto:leslie.north@wku.edu" TargetMode="External"/><Relationship Id="rId4" Type="http://schemas.openxmlformats.org/officeDocument/2006/relationships/settings" Target="settings.xml"/><Relationship Id="rId9" Type="http://schemas.openxmlformats.org/officeDocument/2006/relationships/hyperlink" Target="mailto:Mark.cambron@wku.edu" TargetMode="External"/><Relationship Id="rId14" Type="http://schemas.openxmlformats.org/officeDocument/2006/relationships/hyperlink" Target="mailto:leslie.north@wku.edu" TargetMode="External"/><Relationship Id="rId22" Type="http://schemas.openxmlformats.org/officeDocument/2006/relationships/hyperlink" Target="mailto:leslie.north@wku.edu" TargetMode="External"/><Relationship Id="rId27" Type="http://schemas.openxmlformats.org/officeDocument/2006/relationships/hyperlink" Target="mailto:leslie.north@wku.edu" TargetMode="External"/><Relationship Id="rId30" Type="http://schemas.openxmlformats.org/officeDocument/2006/relationships/hyperlink" Target="mailto:mark.cambron@wku.edu" TargetMode="External"/><Relationship Id="rId35" Type="http://schemas.openxmlformats.org/officeDocument/2006/relationships/hyperlink" Target="mailto:mark.cambron@wku.edu" TargetMode="External"/><Relationship Id="rId43" Type="http://schemas.openxmlformats.org/officeDocument/2006/relationships/hyperlink" Target="mailto:leslie.north@wku.edu" TargetMode="External"/><Relationship Id="rId48" Type="http://schemas.openxmlformats.org/officeDocument/2006/relationships/hyperlink" Target="mailto:leslie.north@wku.edu" TargetMode="External"/><Relationship Id="rId8" Type="http://schemas.openxmlformats.org/officeDocument/2006/relationships/hyperlink" Target="mailto:Mark.cambron@wku.edu"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FE490-B8B7-457E-9779-B88F17C46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4734</Words>
  <Characters>26984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31655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Network and Computing Support</dc:creator>
  <cp:lastModifiedBy>Fallon Willoughby</cp:lastModifiedBy>
  <cp:revision>2</cp:revision>
  <cp:lastPrinted>2013-03-12T13:30:00Z</cp:lastPrinted>
  <dcterms:created xsi:type="dcterms:W3CDTF">2015-03-20T02:53:00Z</dcterms:created>
  <dcterms:modified xsi:type="dcterms:W3CDTF">2015-03-20T02:53:00Z</dcterms:modified>
</cp:coreProperties>
</file>