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1469F7">
        <w:rPr>
          <w:rFonts w:ascii="Times New Roman" w:hAnsi="Times New Roman" w:cs="Times New Roman"/>
          <w:sz w:val="24"/>
          <w:szCs w:val="24"/>
        </w:rPr>
        <w:t>April 11</w:t>
      </w:r>
      <w:r w:rsidR="006C75B4">
        <w:rPr>
          <w:rFonts w:ascii="Times New Roman" w:hAnsi="Times New Roman" w:cs="Times New Roman"/>
          <w:sz w:val="24"/>
          <w:szCs w:val="24"/>
        </w:rPr>
        <w:t>, 2013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Ogden College of Science and Engineering submits the following </w:t>
      </w:r>
      <w:r w:rsidR="001B775A">
        <w:rPr>
          <w:rFonts w:ascii="Times New Roman" w:hAnsi="Times New Roman" w:cs="Times New Roman"/>
          <w:sz w:val="24"/>
          <w:szCs w:val="24"/>
        </w:rPr>
        <w:t xml:space="preserve">information and </w:t>
      </w:r>
      <w:r w:rsidR="00F43E7F">
        <w:rPr>
          <w:rFonts w:ascii="Times New Roman" w:hAnsi="Times New Roman" w:cs="Times New Roman"/>
          <w:sz w:val="24"/>
          <w:szCs w:val="24"/>
        </w:rPr>
        <w:t xml:space="preserve">consent </w:t>
      </w:r>
      <w:r>
        <w:rPr>
          <w:rFonts w:ascii="Times New Roman" w:hAnsi="Times New Roman" w:cs="Times New Roman"/>
          <w:sz w:val="24"/>
          <w:szCs w:val="24"/>
        </w:rPr>
        <w:t>items for consideration</w:t>
      </w:r>
      <w:r w:rsidR="00110D8F">
        <w:rPr>
          <w:rFonts w:ascii="Times New Roman" w:hAnsi="Times New Roman" w:cs="Times New Roman"/>
          <w:sz w:val="24"/>
          <w:szCs w:val="24"/>
        </w:rPr>
        <w:t xml:space="preserve"> at the </w:t>
      </w:r>
      <w:r w:rsidR="001469F7">
        <w:rPr>
          <w:rFonts w:ascii="Times New Roman" w:hAnsi="Times New Roman" w:cs="Times New Roman"/>
          <w:sz w:val="24"/>
          <w:szCs w:val="24"/>
        </w:rPr>
        <w:t>April</w:t>
      </w:r>
      <w:r w:rsidR="001B775A">
        <w:rPr>
          <w:rFonts w:ascii="Times New Roman" w:hAnsi="Times New Roman" w:cs="Times New Roman"/>
          <w:sz w:val="24"/>
          <w:szCs w:val="24"/>
        </w:rPr>
        <w:t>, 2013</w:t>
      </w:r>
      <w:r w:rsidR="0074595A">
        <w:rPr>
          <w:rFonts w:ascii="Times New Roman" w:hAnsi="Times New Roman" w:cs="Times New Roman"/>
          <w:sz w:val="24"/>
          <w:szCs w:val="24"/>
        </w:rPr>
        <w:t xml:space="preserve">, </w:t>
      </w:r>
      <w:r w:rsidR="00110D8F">
        <w:rPr>
          <w:rFonts w:ascii="Times New Roman" w:hAnsi="Times New Roman" w:cs="Times New Roman"/>
          <w:sz w:val="24"/>
          <w:szCs w:val="24"/>
        </w:rPr>
        <w:t>UCC meeting.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17569D" w:rsidTr="003945B2">
        <w:tc>
          <w:tcPr>
            <w:tcW w:w="1548" w:type="dxa"/>
          </w:tcPr>
          <w:p w:rsidR="0017569D" w:rsidRDefault="001469F7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C75B4" w:rsidRDefault="001469F7" w:rsidP="000535D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Course Prerequisites/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1469F7" w:rsidRDefault="001469F7" w:rsidP="000535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 470, Communications and Modulation</w:t>
            </w:r>
          </w:p>
          <w:p w:rsidR="001469F7" w:rsidRPr="001469F7" w:rsidRDefault="001469F7" w:rsidP="001469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Person:  Mark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Cambron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B8094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mark.cambron@wku.edu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x58868</w:t>
            </w:r>
          </w:p>
        </w:tc>
      </w:tr>
    </w:tbl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9F7" w:rsidRDefault="0014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Look w:val="0000"/>
      </w:tblPr>
      <w:tblGrid>
        <w:gridCol w:w="396"/>
        <w:gridCol w:w="516"/>
        <w:gridCol w:w="996"/>
        <w:gridCol w:w="1306"/>
        <w:gridCol w:w="1934"/>
        <w:gridCol w:w="1100"/>
        <w:gridCol w:w="1585"/>
        <w:gridCol w:w="673"/>
        <w:gridCol w:w="152"/>
        <w:gridCol w:w="918"/>
      </w:tblGrid>
      <w:tr w:rsidR="001469F7" w:rsidRPr="001469F7" w:rsidTr="009B2A5A">
        <w:tblPrEx>
          <w:tblCellMar>
            <w:top w:w="0" w:type="dxa"/>
            <w:bottom w:w="0" w:type="dxa"/>
          </w:tblCellMar>
        </w:tblPrEx>
        <w:tc>
          <w:tcPr>
            <w:tcW w:w="3214" w:type="dxa"/>
            <w:gridSpan w:val="4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4"/>
          </w:tcPr>
          <w:p w:rsidR="001469F7" w:rsidRPr="001469F7" w:rsidRDefault="001469F7" w:rsidP="009B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Proposal Date:</w:t>
            </w:r>
          </w:p>
        </w:tc>
        <w:tc>
          <w:tcPr>
            <w:tcW w:w="1070" w:type="dxa"/>
            <w:gridSpan w:val="2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3/18/13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9576" w:type="dxa"/>
            <w:gridSpan w:val="10"/>
          </w:tcPr>
          <w:p w:rsidR="001469F7" w:rsidRPr="001469F7" w:rsidRDefault="001469F7" w:rsidP="009B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College of Science and Engineering</w:t>
            </w:r>
          </w:p>
          <w:p w:rsidR="001469F7" w:rsidRPr="001469F7" w:rsidRDefault="001469F7" w:rsidP="009B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Department of Engineering</w:t>
            </w:r>
          </w:p>
          <w:p w:rsidR="001469F7" w:rsidRPr="001469F7" w:rsidRDefault="001469F7" w:rsidP="009B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1469F7" w:rsidRPr="001469F7" w:rsidRDefault="001469F7" w:rsidP="009B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(Consent Item)</w:t>
            </w:r>
          </w:p>
          <w:p w:rsidR="001469F7" w:rsidRPr="001469F7" w:rsidRDefault="001469F7" w:rsidP="009B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 xml:space="preserve">Contact Person:  Mark </w:t>
            </w:r>
            <w:proofErr w:type="spellStart"/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Cambron</w:t>
            </w:r>
            <w:proofErr w:type="spellEnd"/>
            <w:r w:rsidRPr="00146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1469F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mark.cambron@wku.edu</w:t>
              </w:r>
            </w:hyperlink>
            <w:r w:rsidRPr="001469F7">
              <w:rPr>
                <w:rFonts w:ascii="Times New Roman" w:hAnsi="Times New Roman" w:cs="Times New Roman"/>
                <w:sz w:val="24"/>
                <w:szCs w:val="24"/>
              </w:rPr>
              <w:t xml:space="preserve">   745-8868</w:t>
            </w: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gridSpan w:val="9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80" w:type="dxa"/>
            <w:gridSpan w:val="9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Identification of course</w:t>
            </w: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36" w:type="dxa"/>
            <w:gridSpan w:val="3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Course prefix (subject area) and number: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Credit hours:</w:t>
            </w:r>
          </w:p>
        </w:tc>
        <w:tc>
          <w:tcPr>
            <w:tcW w:w="4428" w:type="dxa"/>
            <w:gridSpan w:val="5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EE 470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 xml:space="preserve">Communications and Modulation 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gridSpan w:val="4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gridSpan w:val="5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52" w:type="dxa"/>
            <w:gridSpan w:val="4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Current prerequisite: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</w:t>
            </w:r>
            <w:proofErr w:type="spellStart"/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corequisite</w:t>
            </w:r>
            <w:proofErr w:type="spellEnd"/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428" w:type="dxa"/>
            <w:gridSpan w:val="5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 xml:space="preserve">EE 420 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EE 475</w:t>
            </w: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gridSpan w:val="4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gridSpan w:val="5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52" w:type="dxa"/>
            <w:gridSpan w:val="4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Proposed prerequisite: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</w:t>
            </w:r>
            <w:proofErr w:type="spellStart"/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428" w:type="dxa"/>
            <w:gridSpan w:val="5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EE 420, STAT 301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EE 475</w:t>
            </w: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gridSpan w:val="9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80" w:type="dxa"/>
            <w:gridSpan w:val="9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Rationale for the revision of course prerequisites/</w:t>
            </w:r>
            <w:proofErr w:type="spellStart"/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: STAT 301 is a required course in the Electrical Engineering Program.   Successful completion in a course in applied statistics and probability will better prepare students for EE 470.</w:t>
            </w: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gridSpan w:val="9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80" w:type="dxa"/>
            <w:gridSpan w:val="9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Effect on completion of major/minor sequence:</w:t>
            </w: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 xml:space="preserve">  No effect</w:t>
            </w: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gridSpan w:val="9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180" w:type="dxa"/>
            <w:gridSpan w:val="9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Proposed term for implementation:</w:t>
            </w: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 xml:space="preserve">  Winter 2014</w:t>
            </w: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2" w:type="dxa"/>
            <w:gridSpan w:val="5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52" w:type="dxa"/>
            <w:gridSpan w:val="5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>Dates of prior committee approvals:</w:t>
            </w:r>
          </w:p>
        </w:tc>
        <w:tc>
          <w:tcPr>
            <w:tcW w:w="1585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Department of Engineering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19 March 2013</w:t>
            </w:r>
          </w:p>
        </w:tc>
        <w:tc>
          <w:tcPr>
            <w:tcW w:w="918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Ogden College Curriculum Committee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04 March 2013</w:t>
            </w: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18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F7">
              <w:rPr>
                <w:rFonts w:ascii="Times New Roman" w:hAnsi="Times New Roman" w:cs="Times New Roman"/>
                <w:sz w:val="24"/>
                <w:szCs w:val="24"/>
              </w:rPr>
              <w:t>University Curriculum Committee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c>
          <w:tcPr>
            <w:tcW w:w="396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F7" w:rsidRPr="001469F7" w:rsidRDefault="001469F7" w:rsidP="009B2A5A">
            <w:pPr>
              <w:pStyle w:val="Heading2"/>
              <w:rPr>
                <w:szCs w:val="24"/>
              </w:rPr>
            </w:pPr>
            <w:r w:rsidRPr="001469F7">
              <w:rPr>
                <w:szCs w:val="24"/>
              </w:rPr>
              <w:t>University Senate</w:t>
            </w:r>
          </w:p>
        </w:tc>
        <w:tc>
          <w:tcPr>
            <w:tcW w:w="2410" w:type="dxa"/>
            <w:gridSpan w:val="3"/>
            <w:tcBorders>
              <w:bottom w:val="single" w:sz="8" w:space="0" w:color="auto"/>
            </w:tcBorders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F7" w:rsidRPr="001469F7" w:rsidTr="009B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8" w:type="dxa"/>
            <w:gridSpan w:val="6"/>
          </w:tcPr>
          <w:p w:rsidR="001469F7" w:rsidRPr="001469F7" w:rsidRDefault="001469F7" w:rsidP="009B2A5A">
            <w:pPr>
              <w:pStyle w:val="Heading1"/>
              <w:rPr>
                <w:sz w:val="24"/>
                <w:szCs w:val="24"/>
              </w:rPr>
            </w:pPr>
          </w:p>
          <w:p w:rsidR="001469F7" w:rsidRPr="001469F7" w:rsidRDefault="001469F7" w:rsidP="009B2A5A">
            <w:pPr>
              <w:pStyle w:val="Heading1"/>
              <w:rPr>
                <w:sz w:val="24"/>
                <w:szCs w:val="24"/>
              </w:rPr>
            </w:pPr>
          </w:p>
          <w:p w:rsidR="001469F7" w:rsidRPr="001469F7" w:rsidRDefault="001469F7" w:rsidP="009B2A5A">
            <w:pPr>
              <w:pStyle w:val="Heading1"/>
              <w:rPr>
                <w:sz w:val="24"/>
                <w:szCs w:val="24"/>
              </w:rPr>
            </w:pPr>
            <w:r w:rsidRPr="001469F7">
              <w:rPr>
                <w:sz w:val="24"/>
                <w:szCs w:val="24"/>
              </w:rPr>
              <w:t>Attachment:  Course Inventory Form</w:t>
            </w:r>
          </w:p>
        </w:tc>
        <w:tc>
          <w:tcPr>
            <w:tcW w:w="3328" w:type="dxa"/>
            <w:gridSpan w:val="4"/>
          </w:tcPr>
          <w:p w:rsidR="001469F7" w:rsidRPr="001469F7" w:rsidRDefault="001469F7" w:rsidP="009B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9F7" w:rsidRPr="001469F7" w:rsidRDefault="001469F7" w:rsidP="001469F7">
      <w:pPr>
        <w:rPr>
          <w:rFonts w:ascii="Times New Roman" w:hAnsi="Times New Roman" w:cs="Times New Roman"/>
          <w:sz w:val="24"/>
          <w:szCs w:val="24"/>
        </w:rPr>
      </w:pPr>
    </w:p>
    <w:p w:rsidR="009865F0" w:rsidRPr="001469F7" w:rsidRDefault="009865F0">
      <w:pPr>
        <w:rPr>
          <w:rFonts w:ascii="Times New Roman" w:hAnsi="Times New Roman" w:cs="Times New Roman"/>
          <w:sz w:val="24"/>
          <w:szCs w:val="24"/>
        </w:rPr>
      </w:pPr>
    </w:p>
    <w:sectPr w:rsidR="009865F0" w:rsidRPr="001469F7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3EE758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76D222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930193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0E6B3E9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11BD38C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128D6AF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1BAF472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1BD8624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1C3F5D9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1D0742E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21E4604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241F6B1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2A74688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>
    <w:nsid w:val="2B824D6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2DC46725"/>
    <w:multiLevelType w:val="hybridMultilevel"/>
    <w:tmpl w:val="94EA6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043428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3BB72B3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42A5083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43694F7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8">
    <w:nsid w:val="45FA538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9">
    <w:nsid w:val="46840A4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4DD5189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4EEC02C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>
    <w:nsid w:val="50C6747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>
    <w:nsid w:val="52D1579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4">
    <w:nsid w:val="540054E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5">
    <w:nsid w:val="57935C7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6">
    <w:nsid w:val="58E8068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7">
    <w:nsid w:val="5CEE628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61E973A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9">
    <w:nsid w:val="63F1631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0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688B60F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2">
    <w:nsid w:val="695B0B2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3">
    <w:nsid w:val="6D855B6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4">
    <w:nsid w:val="73485C9F"/>
    <w:multiLevelType w:val="multilevel"/>
    <w:tmpl w:val="AE42AF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>
    <w:nsid w:val="78D377B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6">
    <w:nsid w:val="7ADA474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7">
    <w:nsid w:val="7E45757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6"/>
  </w:num>
  <w:num w:numId="2">
    <w:abstractNumId w:val="9"/>
  </w:num>
  <w:num w:numId="3">
    <w:abstractNumId w:val="44"/>
  </w:num>
  <w:num w:numId="4">
    <w:abstractNumId w:val="40"/>
  </w:num>
  <w:num w:numId="5">
    <w:abstractNumId w:val="24"/>
  </w:num>
  <w:num w:numId="6">
    <w:abstractNumId w:val="22"/>
  </w:num>
  <w:num w:numId="7">
    <w:abstractNumId w:val="15"/>
  </w:num>
  <w:num w:numId="8">
    <w:abstractNumId w:val="23"/>
  </w:num>
  <w:num w:numId="9">
    <w:abstractNumId w:val="37"/>
  </w:num>
  <w:num w:numId="10">
    <w:abstractNumId w:val="14"/>
  </w:num>
  <w:num w:numId="11">
    <w:abstractNumId w:val="11"/>
  </w:num>
  <w:num w:numId="12">
    <w:abstractNumId w:val="34"/>
  </w:num>
  <w:num w:numId="13">
    <w:abstractNumId w:val="29"/>
  </w:num>
  <w:num w:numId="14">
    <w:abstractNumId w:val="39"/>
  </w:num>
  <w:num w:numId="15">
    <w:abstractNumId w:val="21"/>
  </w:num>
  <w:num w:numId="16">
    <w:abstractNumId w:val="45"/>
  </w:num>
  <w:num w:numId="17">
    <w:abstractNumId w:val="35"/>
  </w:num>
  <w:num w:numId="18">
    <w:abstractNumId w:val="33"/>
  </w:num>
  <w:num w:numId="19">
    <w:abstractNumId w:val="13"/>
  </w:num>
  <w:num w:numId="20">
    <w:abstractNumId w:val="36"/>
  </w:num>
  <w:num w:numId="21">
    <w:abstractNumId w:val="42"/>
  </w:num>
  <w:num w:numId="22">
    <w:abstractNumId w:val="26"/>
  </w:num>
  <w:num w:numId="23">
    <w:abstractNumId w:val="12"/>
  </w:num>
  <w:num w:numId="24">
    <w:abstractNumId w:val="17"/>
  </w:num>
  <w:num w:numId="25">
    <w:abstractNumId w:val="19"/>
  </w:num>
  <w:num w:numId="26">
    <w:abstractNumId w:val="10"/>
  </w:num>
  <w:num w:numId="27">
    <w:abstractNumId w:val="18"/>
  </w:num>
  <w:num w:numId="28">
    <w:abstractNumId w:val="47"/>
  </w:num>
  <w:num w:numId="29">
    <w:abstractNumId w:val="8"/>
  </w:num>
  <w:num w:numId="30">
    <w:abstractNumId w:val="32"/>
  </w:num>
  <w:num w:numId="31">
    <w:abstractNumId w:val="25"/>
  </w:num>
  <w:num w:numId="32">
    <w:abstractNumId w:val="7"/>
  </w:num>
  <w:num w:numId="33">
    <w:abstractNumId w:val="43"/>
  </w:num>
  <w:num w:numId="34">
    <w:abstractNumId w:val="30"/>
  </w:num>
  <w:num w:numId="35">
    <w:abstractNumId w:val="31"/>
  </w:num>
  <w:num w:numId="36">
    <w:abstractNumId w:val="28"/>
  </w:num>
  <w:num w:numId="37">
    <w:abstractNumId w:val="38"/>
  </w:num>
  <w:num w:numId="38">
    <w:abstractNumId w:val="41"/>
  </w:num>
  <w:num w:numId="39">
    <w:abstractNumId w:val="46"/>
  </w:num>
  <w:num w:numId="40">
    <w:abstractNumId w:val="20"/>
  </w:num>
  <w:num w:numId="41">
    <w:abstractNumId w:val="27"/>
  </w:num>
  <w:num w:numId="42">
    <w:abstractNumId w:val="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42B8"/>
    <w:rsid w:val="00001610"/>
    <w:rsid w:val="00006A8D"/>
    <w:rsid w:val="00020595"/>
    <w:rsid w:val="00034BD4"/>
    <w:rsid w:val="000535D9"/>
    <w:rsid w:val="000741B7"/>
    <w:rsid w:val="000752BA"/>
    <w:rsid w:val="000767F8"/>
    <w:rsid w:val="0007703C"/>
    <w:rsid w:val="00081580"/>
    <w:rsid w:val="00083698"/>
    <w:rsid w:val="000845CC"/>
    <w:rsid w:val="000A29AD"/>
    <w:rsid w:val="000B7251"/>
    <w:rsid w:val="000C3E10"/>
    <w:rsid w:val="000D022D"/>
    <w:rsid w:val="000D38BD"/>
    <w:rsid w:val="000D4030"/>
    <w:rsid w:val="00110D8F"/>
    <w:rsid w:val="001179E3"/>
    <w:rsid w:val="001276B6"/>
    <w:rsid w:val="001444CF"/>
    <w:rsid w:val="001452C1"/>
    <w:rsid w:val="001455DC"/>
    <w:rsid w:val="001469F7"/>
    <w:rsid w:val="00154CD2"/>
    <w:rsid w:val="00164223"/>
    <w:rsid w:val="0017569D"/>
    <w:rsid w:val="001A20FD"/>
    <w:rsid w:val="001B281A"/>
    <w:rsid w:val="001B506B"/>
    <w:rsid w:val="001B775A"/>
    <w:rsid w:val="001D1334"/>
    <w:rsid w:val="001F0A87"/>
    <w:rsid w:val="001F154B"/>
    <w:rsid w:val="0020461B"/>
    <w:rsid w:val="0020506F"/>
    <w:rsid w:val="0025510E"/>
    <w:rsid w:val="00261C66"/>
    <w:rsid w:val="002705D1"/>
    <w:rsid w:val="0028050A"/>
    <w:rsid w:val="002917C8"/>
    <w:rsid w:val="002A3DBE"/>
    <w:rsid w:val="00312931"/>
    <w:rsid w:val="0031498F"/>
    <w:rsid w:val="00327915"/>
    <w:rsid w:val="00341042"/>
    <w:rsid w:val="003713C1"/>
    <w:rsid w:val="00384607"/>
    <w:rsid w:val="003900E2"/>
    <w:rsid w:val="003945B2"/>
    <w:rsid w:val="00396458"/>
    <w:rsid w:val="003A76EC"/>
    <w:rsid w:val="003C218B"/>
    <w:rsid w:val="003D181B"/>
    <w:rsid w:val="003F070A"/>
    <w:rsid w:val="004009E6"/>
    <w:rsid w:val="004079B8"/>
    <w:rsid w:val="00412B84"/>
    <w:rsid w:val="00422079"/>
    <w:rsid w:val="0042345F"/>
    <w:rsid w:val="004415F4"/>
    <w:rsid w:val="004546B1"/>
    <w:rsid w:val="004F7181"/>
    <w:rsid w:val="005000AD"/>
    <w:rsid w:val="00507BB6"/>
    <w:rsid w:val="00520AB1"/>
    <w:rsid w:val="00524DFD"/>
    <w:rsid w:val="00527DC3"/>
    <w:rsid w:val="00544618"/>
    <w:rsid w:val="00551F7A"/>
    <w:rsid w:val="005922BD"/>
    <w:rsid w:val="005B19A9"/>
    <w:rsid w:val="005B2760"/>
    <w:rsid w:val="005B34D2"/>
    <w:rsid w:val="005F0A4E"/>
    <w:rsid w:val="005F1B2F"/>
    <w:rsid w:val="006105BC"/>
    <w:rsid w:val="00615FAB"/>
    <w:rsid w:val="00635C9E"/>
    <w:rsid w:val="00637F2A"/>
    <w:rsid w:val="0069316D"/>
    <w:rsid w:val="00694943"/>
    <w:rsid w:val="006B1669"/>
    <w:rsid w:val="006C75B4"/>
    <w:rsid w:val="006D2AF2"/>
    <w:rsid w:val="006D4914"/>
    <w:rsid w:val="006E6FE8"/>
    <w:rsid w:val="0070168B"/>
    <w:rsid w:val="00701EF0"/>
    <w:rsid w:val="0070380A"/>
    <w:rsid w:val="007161E7"/>
    <w:rsid w:val="00722826"/>
    <w:rsid w:val="007277D0"/>
    <w:rsid w:val="0074595A"/>
    <w:rsid w:val="0077096C"/>
    <w:rsid w:val="007805E5"/>
    <w:rsid w:val="00786C04"/>
    <w:rsid w:val="007A40A8"/>
    <w:rsid w:val="007E368C"/>
    <w:rsid w:val="007E68B7"/>
    <w:rsid w:val="007F4E07"/>
    <w:rsid w:val="00807C26"/>
    <w:rsid w:val="008311DE"/>
    <w:rsid w:val="00850C7C"/>
    <w:rsid w:val="00856005"/>
    <w:rsid w:val="008570DA"/>
    <w:rsid w:val="00857F1A"/>
    <w:rsid w:val="00873C68"/>
    <w:rsid w:val="00892648"/>
    <w:rsid w:val="008A4B58"/>
    <w:rsid w:val="008D615F"/>
    <w:rsid w:val="008E7CDC"/>
    <w:rsid w:val="00902357"/>
    <w:rsid w:val="00914D9D"/>
    <w:rsid w:val="009616B4"/>
    <w:rsid w:val="00981A7A"/>
    <w:rsid w:val="009865F0"/>
    <w:rsid w:val="009C7FE7"/>
    <w:rsid w:val="009D1A3C"/>
    <w:rsid w:val="009E34AB"/>
    <w:rsid w:val="009F5049"/>
    <w:rsid w:val="00A14DE8"/>
    <w:rsid w:val="00A21138"/>
    <w:rsid w:val="00A240E1"/>
    <w:rsid w:val="00A30693"/>
    <w:rsid w:val="00A355DE"/>
    <w:rsid w:val="00A66331"/>
    <w:rsid w:val="00A94618"/>
    <w:rsid w:val="00AB0BB5"/>
    <w:rsid w:val="00AB7F6B"/>
    <w:rsid w:val="00AD1B2F"/>
    <w:rsid w:val="00AE3293"/>
    <w:rsid w:val="00AF00F5"/>
    <w:rsid w:val="00B06433"/>
    <w:rsid w:val="00B21C7A"/>
    <w:rsid w:val="00B23D5B"/>
    <w:rsid w:val="00B415D1"/>
    <w:rsid w:val="00B653E9"/>
    <w:rsid w:val="00B665F2"/>
    <w:rsid w:val="00B75D39"/>
    <w:rsid w:val="00B855FC"/>
    <w:rsid w:val="00B95CB1"/>
    <w:rsid w:val="00BA661F"/>
    <w:rsid w:val="00BC2E27"/>
    <w:rsid w:val="00BD02AA"/>
    <w:rsid w:val="00BE50BD"/>
    <w:rsid w:val="00BF0895"/>
    <w:rsid w:val="00BF3C53"/>
    <w:rsid w:val="00C0504D"/>
    <w:rsid w:val="00C1562B"/>
    <w:rsid w:val="00C208F5"/>
    <w:rsid w:val="00C23261"/>
    <w:rsid w:val="00C2607E"/>
    <w:rsid w:val="00C342B8"/>
    <w:rsid w:val="00C4050F"/>
    <w:rsid w:val="00C52018"/>
    <w:rsid w:val="00C5254F"/>
    <w:rsid w:val="00C53B98"/>
    <w:rsid w:val="00C67DA5"/>
    <w:rsid w:val="00C825D6"/>
    <w:rsid w:val="00C94433"/>
    <w:rsid w:val="00CA3108"/>
    <w:rsid w:val="00CA5118"/>
    <w:rsid w:val="00CB229F"/>
    <w:rsid w:val="00CB273E"/>
    <w:rsid w:val="00D022CD"/>
    <w:rsid w:val="00D10FD5"/>
    <w:rsid w:val="00D140ED"/>
    <w:rsid w:val="00D1578A"/>
    <w:rsid w:val="00D1783E"/>
    <w:rsid w:val="00D23D96"/>
    <w:rsid w:val="00D26216"/>
    <w:rsid w:val="00D36315"/>
    <w:rsid w:val="00D47AAE"/>
    <w:rsid w:val="00D9148D"/>
    <w:rsid w:val="00DA61F0"/>
    <w:rsid w:val="00DB6570"/>
    <w:rsid w:val="00DC7A21"/>
    <w:rsid w:val="00DD5FEC"/>
    <w:rsid w:val="00DE64EB"/>
    <w:rsid w:val="00DF4D45"/>
    <w:rsid w:val="00E011D4"/>
    <w:rsid w:val="00E2590E"/>
    <w:rsid w:val="00E668B7"/>
    <w:rsid w:val="00E86CD6"/>
    <w:rsid w:val="00E87888"/>
    <w:rsid w:val="00EA0745"/>
    <w:rsid w:val="00EE0934"/>
    <w:rsid w:val="00EE4A59"/>
    <w:rsid w:val="00F215B0"/>
    <w:rsid w:val="00F43E7F"/>
    <w:rsid w:val="00F60E3C"/>
    <w:rsid w:val="00F60E58"/>
    <w:rsid w:val="00F849B3"/>
    <w:rsid w:val="00FA0AA5"/>
    <w:rsid w:val="00FA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9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F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.cambron@wk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.cambron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9370-BC59-45AE-9F8B-4994F6FF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2</cp:revision>
  <cp:lastPrinted>2013-03-12T13:30:00Z</cp:lastPrinted>
  <dcterms:created xsi:type="dcterms:W3CDTF">2013-04-11T19:16:00Z</dcterms:created>
  <dcterms:modified xsi:type="dcterms:W3CDTF">2013-04-11T19:16:00Z</dcterms:modified>
</cp:coreProperties>
</file>