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78A"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Ogden College of Science and Engineering</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Office of the Dean</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745-4449</w:t>
      </w:r>
    </w:p>
    <w:p w:rsidR="00C342B8" w:rsidRDefault="00C342B8" w:rsidP="00C342B8">
      <w:pPr>
        <w:jc w:val="center"/>
        <w:rPr>
          <w:rFonts w:ascii="Times New Roman" w:hAnsi="Times New Roman" w:cs="Times New Roman"/>
          <w:b/>
          <w:sz w:val="24"/>
          <w:szCs w:val="24"/>
        </w:rPr>
      </w:pPr>
    </w:p>
    <w:p w:rsidR="00C342B8" w:rsidRDefault="00C342B8" w:rsidP="00C342B8">
      <w:pPr>
        <w:rPr>
          <w:rFonts w:ascii="Times New Roman" w:hAnsi="Times New Roman" w:cs="Times New Roman"/>
          <w:b/>
          <w:sz w:val="24"/>
          <w:szCs w:val="24"/>
        </w:rPr>
      </w:pPr>
      <w:r>
        <w:rPr>
          <w:rFonts w:ascii="Times New Roman" w:hAnsi="Times New Roman" w:cs="Times New Roman"/>
          <w:b/>
          <w:sz w:val="24"/>
          <w:szCs w:val="24"/>
        </w:rPr>
        <w:t>REPORT TO THE UNIVERSITY CURRICULUM COMMITTEE</w:t>
      </w:r>
    </w:p>
    <w:p w:rsidR="00D140ED" w:rsidRDefault="00C342B8" w:rsidP="00C342B8">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00CD2FB0">
        <w:rPr>
          <w:rFonts w:ascii="Times New Roman" w:hAnsi="Times New Roman" w:cs="Times New Roman"/>
          <w:sz w:val="24"/>
          <w:szCs w:val="24"/>
        </w:rPr>
        <w:t>February 13</w:t>
      </w:r>
      <w:r w:rsidR="006F252E">
        <w:rPr>
          <w:rFonts w:ascii="Times New Roman" w:hAnsi="Times New Roman" w:cs="Times New Roman"/>
          <w:sz w:val="24"/>
          <w:szCs w:val="24"/>
        </w:rPr>
        <w:t>, 2013</w:t>
      </w:r>
    </w:p>
    <w:p w:rsidR="00E20CB8" w:rsidRDefault="00E20CB8" w:rsidP="00C342B8">
      <w:pPr>
        <w:rPr>
          <w:rFonts w:ascii="Times New Roman" w:hAnsi="Times New Roman" w:cs="Times New Roman"/>
          <w:sz w:val="24"/>
          <w:szCs w:val="24"/>
        </w:rPr>
      </w:pP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 xml:space="preserve">The Ogden College of Science and Engineering submits the following </w:t>
      </w:r>
      <w:r w:rsidR="0063664D">
        <w:rPr>
          <w:rFonts w:ascii="Times New Roman" w:hAnsi="Times New Roman" w:cs="Times New Roman"/>
          <w:sz w:val="24"/>
          <w:szCs w:val="24"/>
        </w:rPr>
        <w:t xml:space="preserve">action </w:t>
      </w:r>
      <w:r>
        <w:rPr>
          <w:rFonts w:ascii="Times New Roman" w:hAnsi="Times New Roman" w:cs="Times New Roman"/>
          <w:sz w:val="24"/>
          <w:szCs w:val="24"/>
        </w:rPr>
        <w:t>items for consideration</w:t>
      </w:r>
      <w:r w:rsidR="00D847E5">
        <w:rPr>
          <w:rFonts w:ascii="Times New Roman" w:hAnsi="Times New Roman" w:cs="Times New Roman"/>
          <w:sz w:val="24"/>
          <w:szCs w:val="24"/>
        </w:rPr>
        <w:t xml:space="preserve"> at the </w:t>
      </w:r>
      <w:r w:rsidR="00CD2FB0">
        <w:rPr>
          <w:rFonts w:ascii="Times New Roman" w:hAnsi="Times New Roman" w:cs="Times New Roman"/>
          <w:sz w:val="24"/>
          <w:szCs w:val="24"/>
        </w:rPr>
        <w:t>February 2013</w:t>
      </w:r>
      <w:r w:rsidR="004A0ADD">
        <w:rPr>
          <w:rFonts w:ascii="Times New Roman" w:hAnsi="Times New Roman" w:cs="Times New Roman"/>
          <w:sz w:val="24"/>
          <w:szCs w:val="24"/>
        </w:rPr>
        <w:t xml:space="preserve">, </w:t>
      </w:r>
      <w:r w:rsidR="00D847E5">
        <w:rPr>
          <w:rFonts w:ascii="Times New Roman" w:hAnsi="Times New Roman" w:cs="Times New Roman"/>
          <w:sz w:val="24"/>
          <w:szCs w:val="24"/>
        </w:rPr>
        <w:t>UCC meeting</w:t>
      </w:r>
      <w:r>
        <w:rPr>
          <w:rFonts w:ascii="Times New Roman" w:hAnsi="Times New Roman" w:cs="Times New Roman"/>
          <w:sz w:val="24"/>
          <w:szCs w:val="24"/>
        </w:rPr>
        <w:t>:</w:t>
      </w:r>
    </w:p>
    <w:p w:rsidR="00D140ED" w:rsidRDefault="00D140ED" w:rsidP="00C342B8">
      <w:pPr>
        <w:rPr>
          <w:rFonts w:ascii="Times New Roman" w:hAnsi="Times New Roman" w:cs="Times New Roman"/>
          <w:sz w:val="24"/>
          <w:szCs w:val="24"/>
        </w:rPr>
      </w:pPr>
    </w:p>
    <w:p w:rsidR="00C342B8" w:rsidRDefault="00C342B8" w:rsidP="00C342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tbl>
      <w:tblPr>
        <w:tblStyle w:val="TableGrid"/>
        <w:tblW w:w="8568" w:type="dxa"/>
        <w:tblInd w:w="1080" w:type="dxa"/>
        <w:tblLook w:val="04A0"/>
      </w:tblPr>
      <w:tblGrid>
        <w:gridCol w:w="1548"/>
        <w:gridCol w:w="7020"/>
      </w:tblGrid>
      <w:tr w:rsidR="00C342B8" w:rsidTr="003945B2">
        <w:tc>
          <w:tcPr>
            <w:tcW w:w="1548"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Type of item</w:t>
            </w:r>
          </w:p>
        </w:tc>
        <w:tc>
          <w:tcPr>
            <w:tcW w:w="7020"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Description of Item &amp; Contact Information</w:t>
            </w:r>
          </w:p>
        </w:tc>
      </w:tr>
      <w:tr w:rsidR="000A29AD" w:rsidTr="003945B2">
        <w:tc>
          <w:tcPr>
            <w:tcW w:w="1548" w:type="dxa"/>
          </w:tcPr>
          <w:p w:rsidR="000A29AD" w:rsidRDefault="00E71D8A"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D847E5" w:rsidRDefault="00CD2FB0" w:rsidP="00E20CB8">
            <w:pPr>
              <w:pStyle w:val="ListParagraph"/>
              <w:ind w:left="0"/>
              <w:rPr>
                <w:rFonts w:ascii="Times New Roman" w:hAnsi="Times New Roman" w:cs="Times New Roman"/>
                <w:b/>
                <w:sz w:val="24"/>
                <w:szCs w:val="24"/>
              </w:rPr>
            </w:pPr>
            <w:r>
              <w:rPr>
                <w:rFonts w:ascii="Times New Roman" w:hAnsi="Times New Roman" w:cs="Times New Roman"/>
                <w:b/>
                <w:sz w:val="24"/>
                <w:szCs w:val="24"/>
              </w:rPr>
              <w:t>Revise a Program</w:t>
            </w:r>
          </w:p>
          <w:p w:rsidR="00CD2FB0" w:rsidRDefault="00CD2FB0" w:rsidP="00E20CB8">
            <w:pPr>
              <w:pStyle w:val="ListParagraph"/>
              <w:ind w:left="0"/>
              <w:rPr>
                <w:rFonts w:ascii="Times New Roman" w:hAnsi="Times New Roman" w:cs="Times New Roman"/>
                <w:sz w:val="24"/>
                <w:szCs w:val="24"/>
              </w:rPr>
            </w:pPr>
            <w:r>
              <w:rPr>
                <w:rFonts w:ascii="Times New Roman" w:hAnsi="Times New Roman" w:cs="Times New Roman"/>
                <w:sz w:val="24"/>
                <w:szCs w:val="24"/>
              </w:rPr>
              <w:t>Ref. #533, Major in Construction Management</w:t>
            </w:r>
          </w:p>
          <w:p w:rsidR="006F252E" w:rsidRPr="006F252E" w:rsidRDefault="006F252E" w:rsidP="00E20CB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r w:rsidR="00CD2FB0">
              <w:rPr>
                <w:rFonts w:ascii="Times New Roman" w:hAnsi="Times New Roman" w:cs="Times New Roman"/>
                <w:sz w:val="24"/>
                <w:szCs w:val="24"/>
              </w:rPr>
              <w:t xml:space="preserve">Ahmed </w:t>
            </w:r>
            <w:proofErr w:type="spellStart"/>
            <w:r w:rsidR="00CD2FB0">
              <w:rPr>
                <w:rFonts w:ascii="Times New Roman" w:hAnsi="Times New Roman" w:cs="Times New Roman"/>
                <w:sz w:val="24"/>
                <w:szCs w:val="24"/>
              </w:rPr>
              <w:t>Khalafallah</w:t>
            </w:r>
            <w:proofErr w:type="spellEnd"/>
            <w:r w:rsidR="00CD2FB0">
              <w:rPr>
                <w:rFonts w:ascii="Times New Roman" w:hAnsi="Times New Roman" w:cs="Times New Roman"/>
                <w:sz w:val="24"/>
                <w:szCs w:val="24"/>
              </w:rPr>
              <w:t xml:space="preserve">, </w:t>
            </w:r>
            <w:hyperlink r:id="rId6" w:history="1">
              <w:r w:rsidR="00CD2FB0" w:rsidRPr="0059671F">
                <w:rPr>
                  <w:rStyle w:val="Hyperlink"/>
                  <w:rFonts w:ascii="Times New Roman" w:hAnsi="Times New Roman"/>
                  <w:sz w:val="24"/>
                  <w:szCs w:val="24"/>
                </w:rPr>
                <w:t>ahmed.khalafallah@wku.edu</w:t>
              </w:r>
            </w:hyperlink>
            <w:r w:rsidR="00CD2FB0">
              <w:rPr>
                <w:rFonts w:ascii="Times New Roman" w:hAnsi="Times New Roman" w:cs="Times New Roman"/>
                <w:sz w:val="24"/>
                <w:szCs w:val="24"/>
              </w:rPr>
              <w:t>, x55949</w:t>
            </w:r>
          </w:p>
        </w:tc>
      </w:tr>
      <w:tr w:rsidR="000F3B38" w:rsidTr="003945B2">
        <w:tc>
          <w:tcPr>
            <w:tcW w:w="1548" w:type="dxa"/>
          </w:tcPr>
          <w:p w:rsidR="000F3B38" w:rsidRDefault="000F3B38"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0F3B38" w:rsidRDefault="00CD2FB0" w:rsidP="006462A1">
            <w:pPr>
              <w:pStyle w:val="ListParagraph"/>
              <w:ind w:left="0"/>
              <w:rPr>
                <w:rFonts w:ascii="Times New Roman" w:hAnsi="Times New Roman" w:cs="Times New Roman"/>
                <w:b/>
                <w:sz w:val="24"/>
                <w:szCs w:val="24"/>
              </w:rPr>
            </w:pPr>
            <w:r>
              <w:rPr>
                <w:rFonts w:ascii="Times New Roman" w:hAnsi="Times New Roman" w:cs="Times New Roman"/>
                <w:b/>
                <w:sz w:val="24"/>
                <w:szCs w:val="24"/>
              </w:rPr>
              <w:t>Revise a Program</w:t>
            </w:r>
          </w:p>
          <w:p w:rsidR="00D847E5" w:rsidRDefault="00CD2FB0" w:rsidP="004A0ADD">
            <w:pPr>
              <w:pStyle w:val="ListParagraph"/>
              <w:ind w:left="0"/>
              <w:rPr>
                <w:rFonts w:ascii="Times New Roman" w:hAnsi="Times New Roman" w:cs="Times New Roman"/>
                <w:sz w:val="24"/>
                <w:szCs w:val="24"/>
              </w:rPr>
            </w:pPr>
            <w:r>
              <w:rPr>
                <w:rFonts w:ascii="Times New Roman" w:hAnsi="Times New Roman" w:cs="Times New Roman"/>
                <w:sz w:val="24"/>
                <w:szCs w:val="24"/>
              </w:rPr>
              <w:t>Ref. #731, Mathematical Economics</w:t>
            </w:r>
          </w:p>
          <w:p w:rsidR="006F252E" w:rsidRDefault="006F252E" w:rsidP="004A0AD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r w:rsidR="00CD2FB0">
              <w:rPr>
                <w:rFonts w:ascii="Times New Roman" w:hAnsi="Times New Roman" w:cs="Times New Roman"/>
                <w:sz w:val="24"/>
                <w:szCs w:val="24"/>
              </w:rPr>
              <w:t xml:space="preserve">Melanie </w:t>
            </w:r>
            <w:proofErr w:type="spellStart"/>
            <w:r w:rsidR="00CD2FB0">
              <w:rPr>
                <w:rFonts w:ascii="Times New Roman" w:hAnsi="Times New Roman" w:cs="Times New Roman"/>
                <w:sz w:val="24"/>
                <w:szCs w:val="24"/>
              </w:rPr>
              <w:t>Autin</w:t>
            </w:r>
            <w:proofErr w:type="spellEnd"/>
            <w:r w:rsidR="00CD2FB0">
              <w:rPr>
                <w:rFonts w:ascii="Times New Roman" w:hAnsi="Times New Roman" w:cs="Times New Roman"/>
                <w:sz w:val="24"/>
                <w:szCs w:val="24"/>
              </w:rPr>
              <w:t xml:space="preserve">, </w:t>
            </w:r>
            <w:hyperlink r:id="rId7" w:history="1">
              <w:r w:rsidR="00CD2FB0" w:rsidRPr="0059671F">
                <w:rPr>
                  <w:rStyle w:val="Hyperlink"/>
                  <w:rFonts w:ascii="Times New Roman" w:hAnsi="Times New Roman"/>
                  <w:sz w:val="24"/>
                  <w:szCs w:val="24"/>
                </w:rPr>
                <w:t>melanie.autin@wku.edu</w:t>
              </w:r>
            </w:hyperlink>
            <w:r w:rsidR="00CD2FB0">
              <w:rPr>
                <w:rFonts w:ascii="Times New Roman" w:hAnsi="Times New Roman" w:cs="Times New Roman"/>
                <w:sz w:val="24"/>
                <w:szCs w:val="24"/>
              </w:rPr>
              <w:t>, x56171</w:t>
            </w:r>
          </w:p>
          <w:p w:rsidR="00CD2FB0" w:rsidRPr="00D847E5" w:rsidRDefault="00CD2FB0" w:rsidP="004A0AD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Catherine Carey, </w:t>
            </w:r>
            <w:hyperlink r:id="rId8" w:history="1">
              <w:r w:rsidRPr="0059671F">
                <w:rPr>
                  <w:rStyle w:val="Hyperlink"/>
                  <w:rFonts w:ascii="Times New Roman" w:hAnsi="Times New Roman"/>
                  <w:sz w:val="24"/>
                  <w:szCs w:val="24"/>
                </w:rPr>
                <w:t>cathy.carey@wku.edu</w:t>
              </w:r>
            </w:hyperlink>
            <w:r>
              <w:rPr>
                <w:rFonts w:ascii="Times New Roman" w:hAnsi="Times New Roman" w:cs="Times New Roman"/>
                <w:sz w:val="24"/>
                <w:szCs w:val="24"/>
              </w:rPr>
              <w:t>, x56401</w:t>
            </w:r>
          </w:p>
        </w:tc>
      </w:tr>
    </w:tbl>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312931" w:rsidRPr="006B1669" w:rsidRDefault="00E71D8A" w:rsidP="00E71D8A">
      <w:pPr>
        <w:rPr>
          <w:rFonts w:ascii="Times New Roman" w:hAnsi="Times New Roman" w:cs="Times New Roman"/>
          <w:b/>
          <w:sz w:val="24"/>
          <w:szCs w:val="24"/>
          <w:u w:val="single"/>
        </w:rPr>
      </w:pPr>
      <w:r w:rsidRPr="006B1669">
        <w:rPr>
          <w:rFonts w:ascii="Times New Roman" w:hAnsi="Times New Roman" w:cs="Times New Roman"/>
          <w:b/>
          <w:sz w:val="24"/>
          <w:szCs w:val="24"/>
          <w:u w:val="single"/>
        </w:rPr>
        <w:t xml:space="preserve"> </w:t>
      </w:r>
    </w:p>
    <w:p w:rsidR="00805CEC" w:rsidRPr="00EC609B" w:rsidRDefault="004A0ADD" w:rsidP="004A0ADD">
      <w:pPr>
        <w:rPr>
          <w:rFonts w:ascii="Times New Roman" w:hAnsi="Times New Roman" w:cs="Times New Roman"/>
          <w:sz w:val="24"/>
          <w:szCs w:val="24"/>
        </w:rPr>
      </w:pPr>
      <w:r w:rsidRPr="00EC609B">
        <w:rPr>
          <w:rFonts w:ascii="Times New Roman" w:hAnsi="Times New Roman" w:cs="Times New Roman"/>
          <w:sz w:val="24"/>
          <w:szCs w:val="24"/>
        </w:rPr>
        <w:t xml:space="preserve"> </w:t>
      </w:r>
    </w:p>
    <w:p w:rsidR="00CD2FB0" w:rsidRPr="00CD2FB0" w:rsidRDefault="006F252E" w:rsidP="00CD2FB0">
      <w:pPr>
        <w:jc w:val="right"/>
        <w:rPr>
          <w:rFonts w:ascii="Times New Roman" w:hAnsi="Times New Roman" w:cs="Times New Roman"/>
          <w:sz w:val="24"/>
          <w:szCs w:val="24"/>
        </w:rPr>
      </w:pPr>
      <w:r>
        <w:rPr>
          <w:rFonts w:ascii="Times New Roman" w:hAnsi="Times New Roman" w:cs="Times New Roman"/>
          <w:sz w:val="24"/>
          <w:szCs w:val="24"/>
        </w:rPr>
        <w:br w:type="page"/>
      </w:r>
      <w:r w:rsidR="00CD2FB0" w:rsidRPr="00CD2FB0">
        <w:rPr>
          <w:rFonts w:ascii="Times New Roman" w:hAnsi="Times New Roman" w:cs="Times New Roman"/>
          <w:sz w:val="24"/>
          <w:szCs w:val="24"/>
        </w:rPr>
        <w:lastRenderedPageBreak/>
        <w:t>Proposal Date: 01/25/2013</w:t>
      </w:r>
    </w:p>
    <w:p w:rsidR="00CD2FB0" w:rsidRPr="00CD2FB0" w:rsidRDefault="00CD2FB0" w:rsidP="00CD2FB0">
      <w:pPr>
        <w:jc w:val="center"/>
        <w:rPr>
          <w:rFonts w:ascii="Times New Roman" w:hAnsi="Times New Roman" w:cs="Times New Roman"/>
          <w:sz w:val="24"/>
          <w:szCs w:val="24"/>
        </w:rPr>
      </w:pPr>
    </w:p>
    <w:p w:rsidR="00CD2FB0" w:rsidRPr="00CD2FB0" w:rsidRDefault="00CD2FB0" w:rsidP="00CD2FB0">
      <w:pPr>
        <w:jc w:val="center"/>
        <w:rPr>
          <w:rFonts w:ascii="Times New Roman" w:hAnsi="Times New Roman" w:cs="Times New Roman"/>
          <w:b/>
          <w:sz w:val="24"/>
          <w:szCs w:val="24"/>
        </w:rPr>
      </w:pPr>
      <w:r w:rsidRPr="00CD2FB0">
        <w:rPr>
          <w:rFonts w:ascii="Times New Roman" w:hAnsi="Times New Roman" w:cs="Times New Roman"/>
          <w:b/>
          <w:sz w:val="24"/>
          <w:szCs w:val="24"/>
        </w:rPr>
        <w:t>Ogden College of Science and Engineering</w:t>
      </w:r>
    </w:p>
    <w:p w:rsidR="00CD2FB0" w:rsidRPr="00CD2FB0" w:rsidRDefault="00CD2FB0" w:rsidP="00CD2FB0">
      <w:pPr>
        <w:jc w:val="center"/>
        <w:rPr>
          <w:rFonts w:ascii="Times New Roman" w:hAnsi="Times New Roman" w:cs="Times New Roman"/>
          <w:b/>
          <w:sz w:val="24"/>
          <w:szCs w:val="24"/>
        </w:rPr>
      </w:pPr>
      <w:r w:rsidRPr="00CD2FB0">
        <w:rPr>
          <w:rFonts w:ascii="Times New Roman" w:hAnsi="Times New Roman" w:cs="Times New Roman"/>
          <w:b/>
          <w:sz w:val="24"/>
          <w:szCs w:val="24"/>
        </w:rPr>
        <w:t>Department of Architecture and Manufacturing Sciences</w:t>
      </w:r>
    </w:p>
    <w:p w:rsidR="00CD2FB0" w:rsidRPr="00CD2FB0" w:rsidRDefault="00CD2FB0" w:rsidP="00CD2FB0">
      <w:pPr>
        <w:jc w:val="center"/>
        <w:rPr>
          <w:rFonts w:ascii="Times New Roman" w:hAnsi="Times New Roman" w:cs="Times New Roman"/>
          <w:b/>
          <w:sz w:val="24"/>
          <w:szCs w:val="24"/>
        </w:rPr>
      </w:pPr>
      <w:r w:rsidRPr="00CD2FB0">
        <w:rPr>
          <w:rFonts w:ascii="Times New Roman" w:hAnsi="Times New Roman" w:cs="Times New Roman"/>
          <w:b/>
          <w:sz w:val="24"/>
          <w:szCs w:val="24"/>
        </w:rPr>
        <w:t xml:space="preserve">Proposal to Revise </w:t>
      </w:r>
      <w:proofErr w:type="gramStart"/>
      <w:r w:rsidRPr="00CD2FB0">
        <w:rPr>
          <w:rFonts w:ascii="Times New Roman" w:hAnsi="Times New Roman" w:cs="Times New Roman"/>
          <w:b/>
          <w:sz w:val="24"/>
          <w:szCs w:val="24"/>
        </w:rPr>
        <w:t>A</w:t>
      </w:r>
      <w:proofErr w:type="gramEnd"/>
      <w:r w:rsidRPr="00CD2FB0">
        <w:rPr>
          <w:rFonts w:ascii="Times New Roman" w:hAnsi="Times New Roman" w:cs="Times New Roman"/>
          <w:b/>
          <w:sz w:val="24"/>
          <w:szCs w:val="24"/>
        </w:rPr>
        <w:t xml:space="preserve"> Program</w:t>
      </w:r>
    </w:p>
    <w:p w:rsidR="00CD2FB0" w:rsidRPr="00CD2FB0" w:rsidRDefault="00CD2FB0" w:rsidP="00CD2FB0">
      <w:pPr>
        <w:jc w:val="center"/>
        <w:rPr>
          <w:rFonts w:ascii="Times New Roman" w:hAnsi="Times New Roman" w:cs="Times New Roman"/>
          <w:b/>
          <w:sz w:val="24"/>
          <w:szCs w:val="24"/>
        </w:rPr>
      </w:pPr>
      <w:r w:rsidRPr="00CD2FB0">
        <w:rPr>
          <w:rFonts w:ascii="Times New Roman" w:hAnsi="Times New Roman" w:cs="Times New Roman"/>
          <w:b/>
          <w:sz w:val="24"/>
          <w:szCs w:val="24"/>
        </w:rPr>
        <w:t>(Action Item)</w:t>
      </w:r>
    </w:p>
    <w:p w:rsidR="00CD2FB0" w:rsidRPr="00CD2FB0" w:rsidRDefault="00CD2FB0" w:rsidP="00CD2FB0">
      <w:pPr>
        <w:rPr>
          <w:rFonts w:ascii="Times New Roman" w:hAnsi="Times New Roman" w:cs="Times New Roman"/>
          <w:b/>
          <w:sz w:val="24"/>
          <w:szCs w:val="24"/>
        </w:rPr>
      </w:pPr>
    </w:p>
    <w:p w:rsidR="00CD2FB0" w:rsidRPr="00CD2FB0" w:rsidRDefault="00CD2FB0" w:rsidP="00CD2FB0">
      <w:pPr>
        <w:rPr>
          <w:rFonts w:ascii="Times New Roman" w:hAnsi="Times New Roman" w:cs="Times New Roman"/>
          <w:sz w:val="24"/>
          <w:szCs w:val="24"/>
        </w:rPr>
      </w:pPr>
      <w:r w:rsidRPr="00CD2FB0">
        <w:rPr>
          <w:rFonts w:ascii="Times New Roman" w:hAnsi="Times New Roman" w:cs="Times New Roman"/>
          <w:sz w:val="24"/>
          <w:szCs w:val="24"/>
        </w:rPr>
        <w:t xml:space="preserve">Contact Person:  Ahmed </w:t>
      </w:r>
      <w:proofErr w:type="spellStart"/>
      <w:r w:rsidRPr="00CD2FB0">
        <w:rPr>
          <w:rFonts w:ascii="Times New Roman" w:hAnsi="Times New Roman" w:cs="Times New Roman"/>
          <w:sz w:val="24"/>
          <w:szCs w:val="24"/>
        </w:rPr>
        <w:t>Khalafallah</w:t>
      </w:r>
      <w:proofErr w:type="spellEnd"/>
      <w:r w:rsidRPr="00CD2FB0">
        <w:rPr>
          <w:rFonts w:ascii="Times New Roman" w:hAnsi="Times New Roman" w:cs="Times New Roman"/>
          <w:sz w:val="24"/>
          <w:szCs w:val="24"/>
        </w:rPr>
        <w:t xml:space="preserve">, </w:t>
      </w:r>
      <w:hyperlink r:id="rId9" w:history="1">
        <w:r w:rsidRPr="00CD2FB0">
          <w:rPr>
            <w:rStyle w:val="Hyperlink"/>
            <w:rFonts w:ascii="Times New Roman" w:eastAsiaTheme="majorEastAsia" w:hAnsi="Times New Roman"/>
            <w:color w:val="auto"/>
            <w:sz w:val="24"/>
            <w:szCs w:val="24"/>
          </w:rPr>
          <w:t>ahmed.khalafallah@wku.edu</w:t>
        </w:r>
      </w:hyperlink>
      <w:r w:rsidRPr="00CD2FB0">
        <w:rPr>
          <w:rFonts w:ascii="Times New Roman" w:hAnsi="Times New Roman" w:cs="Times New Roman"/>
          <w:sz w:val="24"/>
          <w:szCs w:val="24"/>
        </w:rPr>
        <w:t xml:space="preserve"> , phone 745-5949</w:t>
      </w:r>
    </w:p>
    <w:p w:rsidR="00CD2FB0" w:rsidRPr="00CD2FB0" w:rsidRDefault="00CD2FB0" w:rsidP="00CD2FB0">
      <w:pPr>
        <w:rPr>
          <w:rFonts w:ascii="Times New Roman" w:hAnsi="Times New Roman" w:cs="Times New Roman"/>
          <w:sz w:val="24"/>
          <w:szCs w:val="24"/>
        </w:rPr>
      </w:pPr>
    </w:p>
    <w:p w:rsidR="00CD2FB0" w:rsidRPr="00CD2FB0" w:rsidRDefault="00CD2FB0" w:rsidP="00CD2FB0">
      <w:pPr>
        <w:rPr>
          <w:rFonts w:ascii="Times New Roman" w:hAnsi="Times New Roman" w:cs="Times New Roman"/>
          <w:b/>
          <w:sz w:val="24"/>
          <w:szCs w:val="24"/>
        </w:rPr>
      </w:pPr>
      <w:r w:rsidRPr="00CD2FB0">
        <w:rPr>
          <w:rFonts w:ascii="Times New Roman" w:hAnsi="Times New Roman" w:cs="Times New Roman"/>
          <w:b/>
          <w:sz w:val="24"/>
          <w:szCs w:val="24"/>
        </w:rPr>
        <w:t>1.</w:t>
      </w:r>
      <w:r w:rsidRPr="00CD2FB0">
        <w:rPr>
          <w:rFonts w:ascii="Times New Roman" w:hAnsi="Times New Roman" w:cs="Times New Roman"/>
          <w:b/>
          <w:sz w:val="24"/>
          <w:szCs w:val="24"/>
        </w:rPr>
        <w:tab/>
        <w:t>Identification of program:</w:t>
      </w:r>
    </w:p>
    <w:p w:rsidR="00CD2FB0" w:rsidRPr="00CD2FB0" w:rsidRDefault="00CD2FB0" w:rsidP="00CD2FB0">
      <w:pPr>
        <w:numPr>
          <w:ilvl w:val="1"/>
          <w:numId w:val="2"/>
        </w:numPr>
        <w:rPr>
          <w:rFonts w:ascii="Times New Roman" w:hAnsi="Times New Roman" w:cs="Times New Roman"/>
          <w:sz w:val="24"/>
          <w:szCs w:val="24"/>
        </w:rPr>
      </w:pPr>
      <w:r w:rsidRPr="00CD2FB0">
        <w:rPr>
          <w:rFonts w:ascii="Times New Roman" w:hAnsi="Times New Roman" w:cs="Times New Roman"/>
          <w:sz w:val="24"/>
          <w:szCs w:val="24"/>
        </w:rPr>
        <w:t>Current program reference number: 533</w:t>
      </w:r>
    </w:p>
    <w:p w:rsidR="00CD2FB0" w:rsidRPr="00CD2FB0" w:rsidRDefault="00CD2FB0" w:rsidP="00CD2FB0">
      <w:pPr>
        <w:numPr>
          <w:ilvl w:val="1"/>
          <w:numId w:val="2"/>
        </w:numPr>
        <w:rPr>
          <w:rFonts w:ascii="Times New Roman" w:hAnsi="Times New Roman" w:cs="Times New Roman"/>
          <w:sz w:val="24"/>
          <w:szCs w:val="24"/>
        </w:rPr>
      </w:pPr>
      <w:r w:rsidRPr="00CD2FB0">
        <w:rPr>
          <w:rFonts w:ascii="Times New Roman" w:hAnsi="Times New Roman" w:cs="Times New Roman"/>
          <w:sz w:val="24"/>
          <w:szCs w:val="24"/>
        </w:rPr>
        <w:t>Current program title: Major in Construction Management</w:t>
      </w:r>
    </w:p>
    <w:p w:rsidR="00CD2FB0" w:rsidRPr="00CD2FB0" w:rsidRDefault="00CD2FB0" w:rsidP="00CD2FB0">
      <w:pPr>
        <w:numPr>
          <w:ilvl w:val="1"/>
          <w:numId w:val="2"/>
        </w:numPr>
        <w:rPr>
          <w:rFonts w:ascii="Times New Roman" w:hAnsi="Times New Roman" w:cs="Times New Roman"/>
          <w:sz w:val="24"/>
          <w:szCs w:val="24"/>
        </w:rPr>
      </w:pPr>
      <w:r w:rsidRPr="00CD2FB0">
        <w:rPr>
          <w:rFonts w:ascii="Times New Roman" w:hAnsi="Times New Roman" w:cs="Times New Roman"/>
          <w:sz w:val="24"/>
          <w:szCs w:val="24"/>
        </w:rPr>
        <w:t>Credit hours: 71</w:t>
      </w:r>
    </w:p>
    <w:p w:rsidR="00CD2FB0" w:rsidRPr="00CD2FB0" w:rsidRDefault="00CD2FB0" w:rsidP="00CD2FB0">
      <w:pPr>
        <w:rPr>
          <w:rFonts w:ascii="Times New Roman" w:hAnsi="Times New Roman" w:cs="Times New Roman"/>
          <w:sz w:val="24"/>
          <w:szCs w:val="24"/>
        </w:rPr>
      </w:pPr>
    </w:p>
    <w:p w:rsidR="00CD2FB0" w:rsidRPr="00CD2FB0" w:rsidRDefault="00CD2FB0" w:rsidP="00CD2FB0">
      <w:pPr>
        <w:ind w:left="720" w:hanging="720"/>
        <w:rPr>
          <w:rFonts w:ascii="Times New Roman" w:hAnsi="Times New Roman" w:cs="Times New Roman"/>
          <w:b/>
          <w:sz w:val="24"/>
          <w:szCs w:val="24"/>
        </w:rPr>
      </w:pPr>
      <w:r w:rsidRPr="00CD2FB0">
        <w:rPr>
          <w:rFonts w:ascii="Times New Roman" w:hAnsi="Times New Roman" w:cs="Times New Roman"/>
          <w:b/>
          <w:sz w:val="24"/>
          <w:szCs w:val="24"/>
        </w:rPr>
        <w:t>2.</w:t>
      </w:r>
      <w:r w:rsidRPr="00CD2FB0">
        <w:rPr>
          <w:rFonts w:ascii="Times New Roman" w:hAnsi="Times New Roman" w:cs="Times New Roman"/>
          <w:b/>
          <w:sz w:val="24"/>
          <w:szCs w:val="24"/>
        </w:rPr>
        <w:tab/>
        <w:t xml:space="preserve">Identification of the proposed program changes: </w:t>
      </w:r>
    </w:p>
    <w:p w:rsidR="00CD2FB0" w:rsidRPr="00CD2FB0" w:rsidRDefault="00CD2FB0" w:rsidP="00CD2FB0">
      <w:pPr>
        <w:numPr>
          <w:ilvl w:val="0"/>
          <w:numId w:val="39"/>
        </w:numPr>
        <w:ind w:left="1080"/>
        <w:rPr>
          <w:rFonts w:ascii="Times New Roman" w:hAnsi="Times New Roman" w:cs="Times New Roman"/>
          <w:b/>
          <w:sz w:val="24"/>
          <w:szCs w:val="24"/>
        </w:rPr>
      </w:pPr>
      <w:r w:rsidRPr="00CD2FB0">
        <w:rPr>
          <w:rFonts w:ascii="Times New Roman" w:hAnsi="Times New Roman" w:cs="Times New Roman"/>
          <w:bCs/>
          <w:sz w:val="24"/>
          <w:szCs w:val="24"/>
        </w:rPr>
        <w:t>Replace the required course AMS 430 with MGT 210</w:t>
      </w:r>
    </w:p>
    <w:p w:rsidR="00CD2FB0" w:rsidRPr="00CD2FB0" w:rsidRDefault="00CD2FB0" w:rsidP="00CD2FB0">
      <w:pPr>
        <w:rPr>
          <w:rFonts w:ascii="Times New Roman" w:hAnsi="Times New Roman" w:cs="Times New Roman"/>
          <w:b/>
          <w:sz w:val="24"/>
          <w:szCs w:val="24"/>
        </w:rPr>
      </w:pPr>
    </w:p>
    <w:p w:rsidR="00CD2FB0" w:rsidRPr="00CD2FB0" w:rsidRDefault="00CD2FB0" w:rsidP="00CD2FB0">
      <w:pPr>
        <w:rPr>
          <w:rFonts w:ascii="Times New Roman" w:hAnsi="Times New Roman" w:cs="Times New Roman"/>
          <w:b/>
          <w:sz w:val="24"/>
          <w:szCs w:val="24"/>
        </w:rPr>
      </w:pPr>
      <w:r w:rsidRPr="00CD2FB0">
        <w:rPr>
          <w:rFonts w:ascii="Times New Roman" w:hAnsi="Times New Roman" w:cs="Times New Roman"/>
          <w:b/>
          <w:sz w:val="24"/>
          <w:szCs w:val="24"/>
        </w:rPr>
        <w:t>3.</w:t>
      </w:r>
      <w:r w:rsidRPr="00CD2FB0">
        <w:rPr>
          <w:rFonts w:ascii="Times New Roman" w:hAnsi="Times New Roman" w:cs="Times New Roman"/>
          <w:b/>
          <w:sz w:val="24"/>
          <w:szCs w:val="24"/>
        </w:rPr>
        <w:tab/>
        <w:t>Detailed program description:</w:t>
      </w:r>
    </w:p>
    <w:p w:rsidR="00CD2FB0" w:rsidRPr="00CD2FB0" w:rsidRDefault="00CD2FB0" w:rsidP="00CD2FB0">
      <w:pPr>
        <w:rPr>
          <w:rFonts w:ascii="Times New Roman" w:hAnsi="Times New Roman" w:cs="Times New Roman"/>
          <w:b/>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2700"/>
        <w:gridCol w:w="540"/>
        <w:gridCol w:w="1350"/>
        <w:gridCol w:w="3150"/>
        <w:gridCol w:w="558"/>
      </w:tblGrid>
      <w:tr w:rsidR="00CD2FB0" w:rsidRPr="00CD2FB0" w:rsidTr="000B4CCE">
        <w:tc>
          <w:tcPr>
            <w:tcW w:w="4500" w:type="dxa"/>
            <w:gridSpan w:val="3"/>
            <w:shd w:val="clear" w:color="auto" w:fill="auto"/>
          </w:tcPr>
          <w:p w:rsidR="00CD2FB0" w:rsidRPr="00CD2FB0" w:rsidRDefault="00CD2FB0" w:rsidP="000B4CCE">
            <w:pPr>
              <w:jc w:val="center"/>
              <w:rPr>
                <w:rFonts w:ascii="Times New Roman" w:hAnsi="Times New Roman" w:cs="Times New Roman"/>
                <w:b/>
                <w:sz w:val="24"/>
                <w:szCs w:val="24"/>
              </w:rPr>
            </w:pPr>
            <w:r w:rsidRPr="00CD2FB0">
              <w:rPr>
                <w:rFonts w:ascii="Times New Roman" w:hAnsi="Times New Roman" w:cs="Times New Roman"/>
                <w:b/>
                <w:sz w:val="24"/>
                <w:szCs w:val="24"/>
              </w:rPr>
              <w:t>Current Program</w:t>
            </w:r>
          </w:p>
        </w:tc>
        <w:tc>
          <w:tcPr>
            <w:tcW w:w="5058" w:type="dxa"/>
            <w:gridSpan w:val="3"/>
            <w:shd w:val="clear" w:color="auto" w:fill="auto"/>
          </w:tcPr>
          <w:p w:rsidR="00CD2FB0" w:rsidRPr="00CD2FB0" w:rsidRDefault="00CD2FB0" w:rsidP="000B4CCE">
            <w:pPr>
              <w:jc w:val="center"/>
              <w:rPr>
                <w:rFonts w:ascii="Times New Roman" w:hAnsi="Times New Roman" w:cs="Times New Roman"/>
                <w:b/>
                <w:sz w:val="24"/>
                <w:szCs w:val="24"/>
              </w:rPr>
            </w:pPr>
            <w:r w:rsidRPr="00CD2FB0">
              <w:rPr>
                <w:rFonts w:ascii="Times New Roman" w:hAnsi="Times New Roman" w:cs="Times New Roman"/>
                <w:b/>
                <w:sz w:val="24"/>
                <w:szCs w:val="24"/>
              </w:rPr>
              <w:t>Proposed Program</w:t>
            </w:r>
          </w:p>
        </w:tc>
      </w:tr>
      <w:tr w:rsidR="00CD2FB0" w:rsidRPr="00CD2FB0" w:rsidTr="000B4CCE">
        <w:tc>
          <w:tcPr>
            <w:tcW w:w="4500" w:type="dxa"/>
            <w:gridSpan w:val="3"/>
            <w:shd w:val="clear" w:color="auto" w:fill="auto"/>
          </w:tcPr>
          <w:p w:rsidR="00CD2FB0" w:rsidRPr="00CD2FB0" w:rsidRDefault="00CD2FB0" w:rsidP="000B4CCE">
            <w:pPr>
              <w:autoSpaceDE w:val="0"/>
              <w:autoSpaceDN w:val="0"/>
              <w:adjustRightInd w:val="0"/>
              <w:rPr>
                <w:rFonts w:ascii="Times New Roman" w:hAnsi="Times New Roman" w:cs="Times New Roman"/>
                <w:b/>
                <w:sz w:val="24"/>
                <w:szCs w:val="24"/>
              </w:rPr>
            </w:pPr>
          </w:p>
          <w:p w:rsidR="00CD2FB0" w:rsidRPr="00CD2FB0" w:rsidRDefault="00CD2FB0" w:rsidP="000B4CCE">
            <w:pPr>
              <w:autoSpaceDE w:val="0"/>
              <w:autoSpaceDN w:val="0"/>
              <w:adjustRightInd w:val="0"/>
              <w:rPr>
                <w:rFonts w:ascii="Times New Roman" w:hAnsi="Times New Roman" w:cs="Times New Roman"/>
                <w:sz w:val="24"/>
                <w:szCs w:val="24"/>
              </w:rPr>
            </w:pPr>
            <w:r w:rsidRPr="00CD2FB0">
              <w:rPr>
                <w:rFonts w:ascii="Times New Roman" w:hAnsi="Times New Roman" w:cs="Times New Roman"/>
                <w:b/>
                <w:sz w:val="24"/>
                <w:szCs w:val="24"/>
              </w:rPr>
              <w:t>Program Description</w:t>
            </w:r>
            <w:r w:rsidRPr="00CD2FB0">
              <w:rPr>
                <w:rFonts w:ascii="Times New Roman" w:hAnsi="Times New Roman" w:cs="Times New Roman"/>
                <w:sz w:val="24"/>
                <w:szCs w:val="24"/>
              </w:rPr>
              <w:t xml:space="preserve">: The following courses are required for the major: </w:t>
            </w:r>
          </w:p>
          <w:p w:rsidR="00CD2FB0" w:rsidRPr="00CD2FB0" w:rsidRDefault="00CD2FB0" w:rsidP="000B4CCE">
            <w:pPr>
              <w:autoSpaceDE w:val="0"/>
              <w:autoSpaceDN w:val="0"/>
              <w:adjustRightInd w:val="0"/>
              <w:rPr>
                <w:rFonts w:ascii="Times New Roman" w:hAnsi="Times New Roman" w:cs="Times New Roman"/>
                <w:sz w:val="24"/>
                <w:szCs w:val="24"/>
              </w:rPr>
            </w:pPr>
          </w:p>
        </w:tc>
        <w:tc>
          <w:tcPr>
            <w:tcW w:w="5058" w:type="dxa"/>
            <w:gridSpan w:val="3"/>
            <w:shd w:val="clear" w:color="auto" w:fill="auto"/>
          </w:tcPr>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b/>
                <w:sz w:val="24"/>
                <w:szCs w:val="24"/>
              </w:rPr>
              <w:t>Program Description</w:t>
            </w:r>
            <w:r w:rsidRPr="00CD2FB0">
              <w:rPr>
                <w:rFonts w:ascii="Times New Roman" w:hAnsi="Times New Roman" w:cs="Times New Roman"/>
                <w:sz w:val="24"/>
                <w:szCs w:val="24"/>
              </w:rPr>
              <w:t xml:space="preserve">: The following courses are required for the major: </w:t>
            </w:r>
          </w:p>
        </w:tc>
      </w:tr>
      <w:tr w:rsidR="00CD2FB0" w:rsidRPr="00CD2FB0" w:rsidTr="000B4CCE">
        <w:tc>
          <w:tcPr>
            <w:tcW w:w="4500" w:type="dxa"/>
            <w:gridSpan w:val="3"/>
            <w:shd w:val="clear" w:color="auto" w:fill="auto"/>
          </w:tcPr>
          <w:p w:rsidR="00CD2FB0" w:rsidRPr="00CD2FB0" w:rsidRDefault="00CD2FB0" w:rsidP="000B4CCE">
            <w:pPr>
              <w:rPr>
                <w:rFonts w:ascii="Times New Roman" w:hAnsi="Times New Roman" w:cs="Times New Roman"/>
                <w:i/>
                <w:sz w:val="24"/>
                <w:szCs w:val="24"/>
              </w:rPr>
            </w:pPr>
            <w:r w:rsidRPr="00CD2FB0">
              <w:rPr>
                <w:rFonts w:ascii="Times New Roman" w:hAnsi="Times New Roman" w:cs="Times New Roman"/>
                <w:i/>
                <w:sz w:val="24"/>
                <w:szCs w:val="24"/>
              </w:rPr>
              <w:t>Major in Construction Management</w:t>
            </w:r>
          </w:p>
        </w:tc>
        <w:tc>
          <w:tcPr>
            <w:tcW w:w="5058" w:type="dxa"/>
            <w:gridSpan w:val="3"/>
            <w:shd w:val="clear" w:color="auto" w:fill="auto"/>
          </w:tcPr>
          <w:p w:rsidR="00CD2FB0" w:rsidRPr="00CD2FB0" w:rsidRDefault="00CD2FB0" w:rsidP="000B4CCE">
            <w:pPr>
              <w:rPr>
                <w:rFonts w:ascii="Times New Roman" w:hAnsi="Times New Roman" w:cs="Times New Roman"/>
                <w:i/>
                <w:sz w:val="24"/>
                <w:szCs w:val="24"/>
              </w:rPr>
            </w:pPr>
            <w:r w:rsidRPr="00CD2FB0">
              <w:rPr>
                <w:rFonts w:ascii="Times New Roman" w:hAnsi="Times New Roman" w:cs="Times New Roman"/>
                <w:i/>
                <w:sz w:val="24"/>
                <w:szCs w:val="24"/>
              </w:rPr>
              <w:t>Major in Construction Management</w:t>
            </w:r>
          </w:p>
        </w:tc>
      </w:tr>
      <w:tr w:rsidR="00CD2FB0" w:rsidRPr="00CD2FB0" w:rsidTr="000B4CCE">
        <w:tc>
          <w:tcPr>
            <w:tcW w:w="1260" w:type="dxa"/>
            <w:shd w:val="clear" w:color="auto" w:fill="auto"/>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Course #</w:t>
            </w:r>
          </w:p>
        </w:tc>
        <w:tc>
          <w:tcPr>
            <w:tcW w:w="2700" w:type="dxa"/>
            <w:shd w:val="clear" w:color="auto" w:fill="auto"/>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Course Title</w:t>
            </w:r>
          </w:p>
        </w:tc>
        <w:tc>
          <w:tcPr>
            <w:tcW w:w="540" w:type="dxa"/>
            <w:shd w:val="clear" w:color="auto" w:fill="auto"/>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Hrs</w:t>
            </w:r>
          </w:p>
        </w:tc>
        <w:tc>
          <w:tcPr>
            <w:tcW w:w="1350" w:type="dxa"/>
            <w:shd w:val="clear" w:color="auto" w:fill="auto"/>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Course #</w:t>
            </w:r>
          </w:p>
        </w:tc>
        <w:tc>
          <w:tcPr>
            <w:tcW w:w="3150" w:type="dxa"/>
            <w:shd w:val="clear" w:color="auto" w:fill="auto"/>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Course Title</w:t>
            </w:r>
          </w:p>
        </w:tc>
        <w:tc>
          <w:tcPr>
            <w:tcW w:w="558" w:type="dxa"/>
            <w:shd w:val="clear" w:color="auto" w:fill="auto"/>
          </w:tcPr>
          <w:p w:rsidR="00CD2FB0" w:rsidRPr="00CD2FB0" w:rsidRDefault="00CD2FB0" w:rsidP="000B4CCE">
            <w:pPr>
              <w:jc w:val="center"/>
              <w:rPr>
                <w:rFonts w:ascii="Times New Roman" w:hAnsi="Times New Roman" w:cs="Times New Roman"/>
                <w:sz w:val="24"/>
                <w:szCs w:val="24"/>
              </w:rPr>
            </w:pPr>
            <w:r w:rsidRPr="00CD2FB0">
              <w:rPr>
                <w:rFonts w:ascii="Times New Roman" w:hAnsi="Times New Roman" w:cs="Times New Roman"/>
                <w:sz w:val="24"/>
                <w:szCs w:val="24"/>
              </w:rPr>
              <w:t>Hrs</w:t>
            </w:r>
          </w:p>
        </w:tc>
      </w:tr>
      <w:tr w:rsidR="00CD2FB0" w:rsidRPr="00CD2FB0" w:rsidTr="000B4CCE">
        <w:tc>
          <w:tcPr>
            <w:tcW w:w="126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AMS 140</w:t>
            </w:r>
          </w:p>
        </w:tc>
        <w:tc>
          <w:tcPr>
            <w:tcW w:w="270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Intro to Occupational Safety</w:t>
            </w:r>
          </w:p>
        </w:tc>
        <w:tc>
          <w:tcPr>
            <w:tcW w:w="540" w:type="dxa"/>
            <w:shd w:val="clear" w:color="auto" w:fill="auto"/>
          </w:tcPr>
          <w:p w:rsidR="00CD2FB0" w:rsidRPr="00CD2FB0" w:rsidRDefault="00CD2FB0" w:rsidP="000B4CCE">
            <w:pPr>
              <w:ind w:left="102"/>
              <w:rPr>
                <w:rFonts w:ascii="Times New Roman" w:hAnsi="Times New Roman" w:cs="Times New Roman"/>
                <w:bCs/>
                <w:sz w:val="24"/>
                <w:szCs w:val="24"/>
              </w:rPr>
            </w:pPr>
            <w:r w:rsidRPr="00CD2FB0">
              <w:rPr>
                <w:rFonts w:ascii="Times New Roman" w:hAnsi="Times New Roman" w:cs="Times New Roman"/>
                <w:bCs/>
                <w:sz w:val="24"/>
                <w:szCs w:val="24"/>
              </w:rPr>
              <w:t>1</w:t>
            </w:r>
          </w:p>
        </w:tc>
        <w:tc>
          <w:tcPr>
            <w:tcW w:w="13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AMS 140</w:t>
            </w:r>
          </w:p>
        </w:tc>
        <w:tc>
          <w:tcPr>
            <w:tcW w:w="31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Intro to Occupational Safety</w:t>
            </w:r>
          </w:p>
        </w:tc>
        <w:tc>
          <w:tcPr>
            <w:tcW w:w="558" w:type="dxa"/>
            <w:shd w:val="clear" w:color="auto" w:fill="auto"/>
          </w:tcPr>
          <w:p w:rsidR="00CD2FB0" w:rsidRPr="00CD2FB0" w:rsidRDefault="00CD2FB0" w:rsidP="000B4CCE">
            <w:pPr>
              <w:ind w:left="102"/>
              <w:rPr>
                <w:rFonts w:ascii="Times New Roman" w:hAnsi="Times New Roman" w:cs="Times New Roman"/>
                <w:bCs/>
                <w:sz w:val="24"/>
                <w:szCs w:val="24"/>
              </w:rPr>
            </w:pPr>
            <w:r w:rsidRPr="00CD2FB0">
              <w:rPr>
                <w:rFonts w:ascii="Times New Roman" w:hAnsi="Times New Roman" w:cs="Times New Roman"/>
                <w:bCs/>
                <w:sz w:val="24"/>
                <w:szCs w:val="24"/>
              </w:rPr>
              <w:t>1</w:t>
            </w:r>
          </w:p>
        </w:tc>
      </w:tr>
      <w:tr w:rsidR="00CD2FB0" w:rsidRPr="00CD2FB0" w:rsidTr="000B4CCE">
        <w:tc>
          <w:tcPr>
            <w:tcW w:w="126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AMS 163</w:t>
            </w:r>
          </w:p>
        </w:tc>
        <w:tc>
          <w:tcPr>
            <w:tcW w:w="270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Architectural Drafting</w:t>
            </w:r>
          </w:p>
        </w:tc>
        <w:tc>
          <w:tcPr>
            <w:tcW w:w="540" w:type="dxa"/>
            <w:shd w:val="clear" w:color="auto" w:fill="auto"/>
          </w:tcPr>
          <w:p w:rsidR="00CD2FB0" w:rsidRPr="00CD2FB0" w:rsidRDefault="00CD2FB0" w:rsidP="000B4CCE">
            <w:pPr>
              <w:ind w:left="102"/>
              <w:rPr>
                <w:rFonts w:ascii="Times New Roman" w:hAnsi="Times New Roman" w:cs="Times New Roman"/>
                <w:bCs/>
                <w:sz w:val="24"/>
                <w:szCs w:val="24"/>
              </w:rPr>
            </w:pPr>
            <w:r w:rsidRPr="00CD2FB0">
              <w:rPr>
                <w:rFonts w:ascii="Times New Roman" w:hAnsi="Times New Roman" w:cs="Times New Roman"/>
                <w:bCs/>
                <w:sz w:val="24"/>
                <w:szCs w:val="24"/>
              </w:rPr>
              <w:t>3</w:t>
            </w:r>
          </w:p>
        </w:tc>
        <w:tc>
          <w:tcPr>
            <w:tcW w:w="13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AMS 163</w:t>
            </w:r>
          </w:p>
        </w:tc>
        <w:tc>
          <w:tcPr>
            <w:tcW w:w="31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Architectural Drafting</w:t>
            </w:r>
          </w:p>
        </w:tc>
        <w:tc>
          <w:tcPr>
            <w:tcW w:w="558" w:type="dxa"/>
            <w:shd w:val="clear" w:color="auto" w:fill="auto"/>
          </w:tcPr>
          <w:p w:rsidR="00CD2FB0" w:rsidRPr="00CD2FB0" w:rsidRDefault="00CD2FB0" w:rsidP="000B4CCE">
            <w:pPr>
              <w:ind w:left="102"/>
              <w:rPr>
                <w:rFonts w:ascii="Times New Roman" w:hAnsi="Times New Roman" w:cs="Times New Roman"/>
                <w:bCs/>
                <w:sz w:val="24"/>
                <w:szCs w:val="24"/>
              </w:rPr>
            </w:pPr>
            <w:r w:rsidRPr="00CD2FB0">
              <w:rPr>
                <w:rFonts w:ascii="Times New Roman" w:hAnsi="Times New Roman" w:cs="Times New Roman"/>
                <w:bCs/>
                <w:sz w:val="24"/>
                <w:szCs w:val="24"/>
              </w:rPr>
              <w:t>3</w:t>
            </w:r>
          </w:p>
        </w:tc>
      </w:tr>
      <w:tr w:rsidR="00CD2FB0" w:rsidRPr="00CD2FB0" w:rsidTr="000B4CCE">
        <w:tc>
          <w:tcPr>
            <w:tcW w:w="126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AMS 261</w:t>
            </w:r>
          </w:p>
        </w:tc>
        <w:tc>
          <w:tcPr>
            <w:tcW w:w="270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Construction Methods &amp; Materials</w:t>
            </w:r>
          </w:p>
        </w:tc>
        <w:tc>
          <w:tcPr>
            <w:tcW w:w="540" w:type="dxa"/>
            <w:shd w:val="clear" w:color="auto" w:fill="auto"/>
          </w:tcPr>
          <w:p w:rsidR="00CD2FB0" w:rsidRPr="00CD2FB0" w:rsidRDefault="00CD2FB0" w:rsidP="000B4CCE">
            <w:pPr>
              <w:ind w:left="102"/>
              <w:rPr>
                <w:rFonts w:ascii="Times New Roman" w:hAnsi="Times New Roman" w:cs="Times New Roman"/>
                <w:bCs/>
                <w:sz w:val="24"/>
                <w:szCs w:val="24"/>
              </w:rPr>
            </w:pPr>
            <w:r w:rsidRPr="00CD2FB0">
              <w:rPr>
                <w:rFonts w:ascii="Times New Roman" w:hAnsi="Times New Roman" w:cs="Times New Roman"/>
                <w:bCs/>
                <w:sz w:val="24"/>
                <w:szCs w:val="24"/>
              </w:rPr>
              <w:t>3</w:t>
            </w:r>
          </w:p>
        </w:tc>
        <w:tc>
          <w:tcPr>
            <w:tcW w:w="13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AMS 261</w:t>
            </w:r>
          </w:p>
        </w:tc>
        <w:tc>
          <w:tcPr>
            <w:tcW w:w="31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Construction Methods &amp; Materials</w:t>
            </w:r>
          </w:p>
        </w:tc>
        <w:tc>
          <w:tcPr>
            <w:tcW w:w="558" w:type="dxa"/>
            <w:shd w:val="clear" w:color="auto" w:fill="auto"/>
          </w:tcPr>
          <w:p w:rsidR="00CD2FB0" w:rsidRPr="00CD2FB0" w:rsidRDefault="00CD2FB0" w:rsidP="000B4CCE">
            <w:pPr>
              <w:ind w:left="102"/>
              <w:rPr>
                <w:rFonts w:ascii="Times New Roman" w:hAnsi="Times New Roman" w:cs="Times New Roman"/>
                <w:bCs/>
                <w:sz w:val="24"/>
                <w:szCs w:val="24"/>
              </w:rPr>
            </w:pPr>
            <w:r w:rsidRPr="00CD2FB0">
              <w:rPr>
                <w:rFonts w:ascii="Times New Roman" w:hAnsi="Times New Roman" w:cs="Times New Roman"/>
                <w:bCs/>
                <w:sz w:val="24"/>
                <w:szCs w:val="24"/>
              </w:rPr>
              <w:t>3</w:t>
            </w:r>
          </w:p>
        </w:tc>
      </w:tr>
      <w:tr w:rsidR="00CD2FB0" w:rsidRPr="00CD2FB0" w:rsidTr="000B4CCE">
        <w:tc>
          <w:tcPr>
            <w:tcW w:w="126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AMS 262</w:t>
            </w:r>
          </w:p>
        </w:tc>
        <w:tc>
          <w:tcPr>
            <w:tcW w:w="270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Construction Laboratory</w:t>
            </w:r>
          </w:p>
        </w:tc>
        <w:tc>
          <w:tcPr>
            <w:tcW w:w="540" w:type="dxa"/>
            <w:shd w:val="clear" w:color="auto" w:fill="auto"/>
          </w:tcPr>
          <w:p w:rsidR="00CD2FB0" w:rsidRPr="00CD2FB0" w:rsidRDefault="00CD2FB0" w:rsidP="000B4CCE">
            <w:pPr>
              <w:ind w:left="102"/>
              <w:rPr>
                <w:rFonts w:ascii="Times New Roman" w:hAnsi="Times New Roman" w:cs="Times New Roman"/>
                <w:bCs/>
                <w:sz w:val="24"/>
                <w:szCs w:val="24"/>
              </w:rPr>
            </w:pPr>
            <w:r w:rsidRPr="00CD2FB0">
              <w:rPr>
                <w:rFonts w:ascii="Times New Roman" w:hAnsi="Times New Roman" w:cs="Times New Roman"/>
                <w:bCs/>
                <w:sz w:val="24"/>
                <w:szCs w:val="24"/>
              </w:rPr>
              <w:t>1</w:t>
            </w:r>
          </w:p>
        </w:tc>
        <w:tc>
          <w:tcPr>
            <w:tcW w:w="13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AMS 262</w:t>
            </w:r>
          </w:p>
        </w:tc>
        <w:tc>
          <w:tcPr>
            <w:tcW w:w="31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Construction Laboratory</w:t>
            </w:r>
          </w:p>
        </w:tc>
        <w:tc>
          <w:tcPr>
            <w:tcW w:w="558" w:type="dxa"/>
            <w:shd w:val="clear" w:color="auto" w:fill="auto"/>
          </w:tcPr>
          <w:p w:rsidR="00CD2FB0" w:rsidRPr="00CD2FB0" w:rsidRDefault="00CD2FB0" w:rsidP="000B4CCE">
            <w:pPr>
              <w:ind w:left="102"/>
              <w:rPr>
                <w:rFonts w:ascii="Times New Roman" w:hAnsi="Times New Roman" w:cs="Times New Roman"/>
                <w:bCs/>
                <w:sz w:val="24"/>
                <w:szCs w:val="24"/>
              </w:rPr>
            </w:pPr>
            <w:r w:rsidRPr="00CD2FB0">
              <w:rPr>
                <w:rFonts w:ascii="Times New Roman" w:hAnsi="Times New Roman" w:cs="Times New Roman"/>
                <w:bCs/>
                <w:sz w:val="24"/>
                <w:szCs w:val="24"/>
              </w:rPr>
              <w:t>1</w:t>
            </w:r>
          </w:p>
        </w:tc>
      </w:tr>
      <w:tr w:rsidR="00CD2FB0" w:rsidRPr="00CD2FB0" w:rsidTr="000B4CCE">
        <w:tc>
          <w:tcPr>
            <w:tcW w:w="126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AMS 271</w:t>
            </w:r>
          </w:p>
        </w:tc>
        <w:tc>
          <w:tcPr>
            <w:tcW w:w="270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Industrial Statistics</w:t>
            </w:r>
          </w:p>
        </w:tc>
        <w:tc>
          <w:tcPr>
            <w:tcW w:w="540" w:type="dxa"/>
            <w:shd w:val="clear" w:color="auto" w:fill="auto"/>
          </w:tcPr>
          <w:p w:rsidR="00CD2FB0" w:rsidRPr="00CD2FB0" w:rsidRDefault="00CD2FB0" w:rsidP="000B4CCE">
            <w:pPr>
              <w:ind w:left="102"/>
              <w:rPr>
                <w:rFonts w:ascii="Times New Roman" w:hAnsi="Times New Roman" w:cs="Times New Roman"/>
                <w:bCs/>
                <w:sz w:val="24"/>
                <w:szCs w:val="24"/>
              </w:rPr>
            </w:pPr>
            <w:r w:rsidRPr="00CD2FB0">
              <w:rPr>
                <w:rFonts w:ascii="Times New Roman" w:hAnsi="Times New Roman" w:cs="Times New Roman"/>
                <w:bCs/>
                <w:sz w:val="24"/>
                <w:szCs w:val="24"/>
              </w:rPr>
              <w:t>3</w:t>
            </w:r>
          </w:p>
        </w:tc>
        <w:tc>
          <w:tcPr>
            <w:tcW w:w="13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AMS 271</w:t>
            </w:r>
          </w:p>
        </w:tc>
        <w:tc>
          <w:tcPr>
            <w:tcW w:w="31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Industrial Statistics</w:t>
            </w:r>
          </w:p>
        </w:tc>
        <w:tc>
          <w:tcPr>
            <w:tcW w:w="558" w:type="dxa"/>
            <w:shd w:val="clear" w:color="auto" w:fill="auto"/>
          </w:tcPr>
          <w:p w:rsidR="00CD2FB0" w:rsidRPr="00CD2FB0" w:rsidRDefault="00CD2FB0" w:rsidP="000B4CCE">
            <w:pPr>
              <w:ind w:left="102"/>
              <w:rPr>
                <w:rFonts w:ascii="Times New Roman" w:hAnsi="Times New Roman" w:cs="Times New Roman"/>
                <w:bCs/>
                <w:sz w:val="24"/>
                <w:szCs w:val="24"/>
              </w:rPr>
            </w:pPr>
            <w:r w:rsidRPr="00CD2FB0">
              <w:rPr>
                <w:rFonts w:ascii="Times New Roman" w:hAnsi="Times New Roman" w:cs="Times New Roman"/>
                <w:bCs/>
                <w:sz w:val="24"/>
                <w:szCs w:val="24"/>
              </w:rPr>
              <w:t>3</w:t>
            </w:r>
          </w:p>
        </w:tc>
      </w:tr>
      <w:tr w:rsidR="00CD2FB0" w:rsidRPr="00CD2FB0" w:rsidTr="000B4CCE">
        <w:tc>
          <w:tcPr>
            <w:tcW w:w="126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AMS 325</w:t>
            </w:r>
          </w:p>
        </w:tc>
        <w:tc>
          <w:tcPr>
            <w:tcW w:w="270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Survey of Building Systems</w:t>
            </w:r>
          </w:p>
        </w:tc>
        <w:tc>
          <w:tcPr>
            <w:tcW w:w="540" w:type="dxa"/>
            <w:shd w:val="clear" w:color="auto" w:fill="auto"/>
          </w:tcPr>
          <w:p w:rsidR="00CD2FB0" w:rsidRPr="00CD2FB0" w:rsidRDefault="00CD2FB0" w:rsidP="000B4CCE">
            <w:pPr>
              <w:ind w:left="102"/>
              <w:rPr>
                <w:rFonts w:ascii="Times New Roman" w:hAnsi="Times New Roman" w:cs="Times New Roman"/>
                <w:bCs/>
                <w:sz w:val="24"/>
                <w:szCs w:val="24"/>
              </w:rPr>
            </w:pPr>
            <w:r w:rsidRPr="00CD2FB0">
              <w:rPr>
                <w:rFonts w:ascii="Times New Roman" w:hAnsi="Times New Roman" w:cs="Times New Roman"/>
                <w:bCs/>
                <w:sz w:val="24"/>
                <w:szCs w:val="24"/>
              </w:rPr>
              <w:t>3</w:t>
            </w:r>
          </w:p>
        </w:tc>
        <w:tc>
          <w:tcPr>
            <w:tcW w:w="13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AMS 325</w:t>
            </w:r>
          </w:p>
        </w:tc>
        <w:tc>
          <w:tcPr>
            <w:tcW w:w="31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Survey of Building Systems</w:t>
            </w:r>
          </w:p>
        </w:tc>
        <w:tc>
          <w:tcPr>
            <w:tcW w:w="558" w:type="dxa"/>
            <w:shd w:val="clear" w:color="auto" w:fill="auto"/>
          </w:tcPr>
          <w:p w:rsidR="00CD2FB0" w:rsidRPr="00CD2FB0" w:rsidRDefault="00CD2FB0" w:rsidP="000B4CCE">
            <w:pPr>
              <w:ind w:left="102"/>
              <w:rPr>
                <w:rFonts w:ascii="Times New Roman" w:hAnsi="Times New Roman" w:cs="Times New Roman"/>
                <w:bCs/>
                <w:sz w:val="24"/>
                <w:szCs w:val="24"/>
              </w:rPr>
            </w:pPr>
            <w:r w:rsidRPr="00CD2FB0">
              <w:rPr>
                <w:rFonts w:ascii="Times New Roman" w:hAnsi="Times New Roman" w:cs="Times New Roman"/>
                <w:bCs/>
                <w:sz w:val="24"/>
                <w:szCs w:val="24"/>
              </w:rPr>
              <w:t>3</w:t>
            </w:r>
          </w:p>
        </w:tc>
      </w:tr>
      <w:tr w:rsidR="00CD2FB0" w:rsidRPr="00CD2FB0" w:rsidTr="000B4CCE">
        <w:tc>
          <w:tcPr>
            <w:tcW w:w="126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AMS 398</w:t>
            </w:r>
          </w:p>
        </w:tc>
        <w:tc>
          <w:tcPr>
            <w:tcW w:w="270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Internship I</w:t>
            </w:r>
          </w:p>
        </w:tc>
        <w:tc>
          <w:tcPr>
            <w:tcW w:w="540" w:type="dxa"/>
            <w:shd w:val="clear" w:color="auto" w:fill="auto"/>
          </w:tcPr>
          <w:p w:rsidR="00CD2FB0" w:rsidRPr="00CD2FB0" w:rsidRDefault="00CD2FB0" w:rsidP="000B4CCE">
            <w:pPr>
              <w:ind w:left="102"/>
              <w:rPr>
                <w:rFonts w:ascii="Times New Roman" w:hAnsi="Times New Roman" w:cs="Times New Roman"/>
                <w:bCs/>
                <w:sz w:val="24"/>
                <w:szCs w:val="24"/>
              </w:rPr>
            </w:pPr>
            <w:r w:rsidRPr="00CD2FB0">
              <w:rPr>
                <w:rFonts w:ascii="Times New Roman" w:hAnsi="Times New Roman" w:cs="Times New Roman"/>
                <w:bCs/>
                <w:sz w:val="24"/>
                <w:szCs w:val="24"/>
              </w:rPr>
              <w:t>1</w:t>
            </w:r>
          </w:p>
        </w:tc>
        <w:tc>
          <w:tcPr>
            <w:tcW w:w="13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AMS 398</w:t>
            </w:r>
          </w:p>
        </w:tc>
        <w:tc>
          <w:tcPr>
            <w:tcW w:w="31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Internship I</w:t>
            </w:r>
          </w:p>
        </w:tc>
        <w:tc>
          <w:tcPr>
            <w:tcW w:w="558" w:type="dxa"/>
            <w:shd w:val="clear" w:color="auto" w:fill="auto"/>
          </w:tcPr>
          <w:p w:rsidR="00CD2FB0" w:rsidRPr="00CD2FB0" w:rsidRDefault="00CD2FB0" w:rsidP="000B4CCE">
            <w:pPr>
              <w:ind w:left="102"/>
              <w:rPr>
                <w:rFonts w:ascii="Times New Roman" w:hAnsi="Times New Roman" w:cs="Times New Roman"/>
                <w:bCs/>
                <w:sz w:val="24"/>
                <w:szCs w:val="24"/>
              </w:rPr>
            </w:pPr>
            <w:r w:rsidRPr="00CD2FB0">
              <w:rPr>
                <w:rFonts w:ascii="Times New Roman" w:hAnsi="Times New Roman" w:cs="Times New Roman"/>
                <w:bCs/>
                <w:sz w:val="24"/>
                <w:szCs w:val="24"/>
              </w:rPr>
              <w:t>1</w:t>
            </w:r>
          </w:p>
        </w:tc>
      </w:tr>
      <w:tr w:rsidR="00CD2FB0" w:rsidRPr="00CD2FB0" w:rsidTr="000B4CCE">
        <w:tc>
          <w:tcPr>
            <w:tcW w:w="126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AMS 430</w:t>
            </w:r>
          </w:p>
        </w:tc>
        <w:tc>
          <w:tcPr>
            <w:tcW w:w="270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Tech. Mgmt./Supervision/Team Bldg.</w:t>
            </w:r>
          </w:p>
        </w:tc>
        <w:tc>
          <w:tcPr>
            <w:tcW w:w="540" w:type="dxa"/>
            <w:shd w:val="clear" w:color="auto" w:fill="auto"/>
          </w:tcPr>
          <w:p w:rsidR="00CD2FB0" w:rsidRPr="00CD2FB0" w:rsidRDefault="00CD2FB0" w:rsidP="000B4CCE">
            <w:pPr>
              <w:ind w:left="102"/>
              <w:rPr>
                <w:rFonts w:ascii="Times New Roman" w:hAnsi="Times New Roman" w:cs="Times New Roman"/>
                <w:bCs/>
                <w:sz w:val="24"/>
                <w:szCs w:val="24"/>
              </w:rPr>
            </w:pPr>
            <w:r w:rsidRPr="00CD2FB0">
              <w:rPr>
                <w:rFonts w:ascii="Times New Roman" w:hAnsi="Times New Roman" w:cs="Times New Roman"/>
                <w:bCs/>
                <w:sz w:val="24"/>
                <w:szCs w:val="24"/>
              </w:rPr>
              <w:t>3</w:t>
            </w:r>
          </w:p>
        </w:tc>
        <w:tc>
          <w:tcPr>
            <w:tcW w:w="1350" w:type="dxa"/>
            <w:shd w:val="clear" w:color="auto" w:fill="auto"/>
          </w:tcPr>
          <w:p w:rsidR="00CD2FB0" w:rsidRPr="00CD2FB0" w:rsidRDefault="00CD2FB0" w:rsidP="000B4CCE">
            <w:pPr>
              <w:rPr>
                <w:rFonts w:ascii="Times New Roman" w:hAnsi="Times New Roman" w:cs="Times New Roman"/>
                <w:bCs/>
                <w:sz w:val="24"/>
                <w:szCs w:val="24"/>
              </w:rPr>
            </w:pPr>
          </w:p>
        </w:tc>
        <w:tc>
          <w:tcPr>
            <w:tcW w:w="3150" w:type="dxa"/>
            <w:shd w:val="clear" w:color="auto" w:fill="auto"/>
          </w:tcPr>
          <w:p w:rsidR="00CD2FB0" w:rsidRPr="00CD2FB0" w:rsidRDefault="00CD2FB0" w:rsidP="000B4CCE">
            <w:pPr>
              <w:rPr>
                <w:rFonts w:ascii="Times New Roman" w:hAnsi="Times New Roman" w:cs="Times New Roman"/>
                <w:bCs/>
                <w:sz w:val="24"/>
                <w:szCs w:val="24"/>
              </w:rPr>
            </w:pPr>
          </w:p>
        </w:tc>
        <w:tc>
          <w:tcPr>
            <w:tcW w:w="558" w:type="dxa"/>
            <w:shd w:val="clear" w:color="auto" w:fill="auto"/>
          </w:tcPr>
          <w:p w:rsidR="00CD2FB0" w:rsidRPr="00CD2FB0" w:rsidRDefault="00CD2FB0" w:rsidP="000B4CCE">
            <w:pPr>
              <w:ind w:left="102"/>
              <w:rPr>
                <w:rFonts w:ascii="Times New Roman" w:hAnsi="Times New Roman" w:cs="Times New Roman"/>
                <w:bCs/>
                <w:sz w:val="24"/>
                <w:szCs w:val="24"/>
              </w:rPr>
            </w:pPr>
          </w:p>
        </w:tc>
      </w:tr>
      <w:tr w:rsidR="00CD2FB0" w:rsidRPr="00CD2FB0" w:rsidTr="000B4CCE">
        <w:tc>
          <w:tcPr>
            <w:tcW w:w="126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AMS 490</w:t>
            </w:r>
          </w:p>
        </w:tc>
        <w:tc>
          <w:tcPr>
            <w:tcW w:w="270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Senior Research</w:t>
            </w:r>
          </w:p>
        </w:tc>
        <w:tc>
          <w:tcPr>
            <w:tcW w:w="540" w:type="dxa"/>
            <w:shd w:val="clear" w:color="auto" w:fill="auto"/>
          </w:tcPr>
          <w:p w:rsidR="00CD2FB0" w:rsidRPr="00CD2FB0" w:rsidRDefault="00CD2FB0" w:rsidP="000B4CCE">
            <w:pPr>
              <w:jc w:val="center"/>
              <w:rPr>
                <w:rFonts w:ascii="Times New Roman" w:hAnsi="Times New Roman" w:cs="Times New Roman"/>
                <w:bCs/>
                <w:sz w:val="24"/>
                <w:szCs w:val="24"/>
              </w:rPr>
            </w:pPr>
            <w:r w:rsidRPr="00CD2FB0">
              <w:rPr>
                <w:rFonts w:ascii="Times New Roman" w:hAnsi="Times New Roman" w:cs="Times New Roman"/>
                <w:bCs/>
                <w:sz w:val="24"/>
                <w:szCs w:val="24"/>
              </w:rPr>
              <w:t>3</w:t>
            </w:r>
          </w:p>
        </w:tc>
        <w:tc>
          <w:tcPr>
            <w:tcW w:w="13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AMS 490</w:t>
            </w:r>
          </w:p>
        </w:tc>
        <w:tc>
          <w:tcPr>
            <w:tcW w:w="31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Senior Research</w:t>
            </w:r>
          </w:p>
        </w:tc>
        <w:tc>
          <w:tcPr>
            <w:tcW w:w="558" w:type="dxa"/>
            <w:shd w:val="clear" w:color="auto" w:fill="auto"/>
          </w:tcPr>
          <w:p w:rsidR="00CD2FB0" w:rsidRPr="00CD2FB0" w:rsidRDefault="00CD2FB0" w:rsidP="000B4CCE">
            <w:pPr>
              <w:jc w:val="center"/>
              <w:rPr>
                <w:rFonts w:ascii="Times New Roman" w:hAnsi="Times New Roman" w:cs="Times New Roman"/>
                <w:bCs/>
                <w:sz w:val="24"/>
                <w:szCs w:val="24"/>
              </w:rPr>
            </w:pPr>
            <w:r w:rsidRPr="00CD2FB0">
              <w:rPr>
                <w:rFonts w:ascii="Times New Roman" w:hAnsi="Times New Roman" w:cs="Times New Roman"/>
                <w:bCs/>
                <w:sz w:val="24"/>
                <w:szCs w:val="24"/>
              </w:rPr>
              <w:t>3</w:t>
            </w:r>
          </w:p>
        </w:tc>
      </w:tr>
      <w:tr w:rsidR="00CD2FB0" w:rsidRPr="00CD2FB0" w:rsidTr="000B4CCE">
        <w:tc>
          <w:tcPr>
            <w:tcW w:w="126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AMS 282</w:t>
            </w:r>
          </w:p>
        </w:tc>
        <w:tc>
          <w:tcPr>
            <w:tcW w:w="270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Architectural Structures</w:t>
            </w:r>
          </w:p>
        </w:tc>
        <w:tc>
          <w:tcPr>
            <w:tcW w:w="540" w:type="dxa"/>
            <w:shd w:val="clear" w:color="auto" w:fill="auto"/>
          </w:tcPr>
          <w:p w:rsidR="00CD2FB0" w:rsidRPr="00CD2FB0" w:rsidRDefault="00CD2FB0" w:rsidP="000B4CCE">
            <w:pPr>
              <w:jc w:val="center"/>
              <w:rPr>
                <w:rFonts w:ascii="Times New Roman" w:hAnsi="Times New Roman" w:cs="Times New Roman"/>
                <w:bCs/>
                <w:sz w:val="24"/>
                <w:szCs w:val="24"/>
              </w:rPr>
            </w:pPr>
            <w:r w:rsidRPr="00CD2FB0">
              <w:rPr>
                <w:rFonts w:ascii="Times New Roman" w:hAnsi="Times New Roman" w:cs="Times New Roman"/>
                <w:bCs/>
                <w:sz w:val="24"/>
                <w:szCs w:val="24"/>
              </w:rPr>
              <w:t>3</w:t>
            </w:r>
          </w:p>
        </w:tc>
        <w:tc>
          <w:tcPr>
            <w:tcW w:w="13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AMS 282</w:t>
            </w:r>
          </w:p>
        </w:tc>
        <w:tc>
          <w:tcPr>
            <w:tcW w:w="31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Architectural Structures</w:t>
            </w:r>
          </w:p>
        </w:tc>
        <w:tc>
          <w:tcPr>
            <w:tcW w:w="558" w:type="dxa"/>
            <w:shd w:val="clear" w:color="auto" w:fill="auto"/>
          </w:tcPr>
          <w:p w:rsidR="00CD2FB0" w:rsidRPr="00CD2FB0" w:rsidRDefault="00CD2FB0" w:rsidP="000B4CCE">
            <w:pPr>
              <w:jc w:val="center"/>
              <w:rPr>
                <w:rFonts w:ascii="Times New Roman" w:hAnsi="Times New Roman" w:cs="Times New Roman"/>
                <w:bCs/>
                <w:sz w:val="24"/>
                <w:szCs w:val="24"/>
              </w:rPr>
            </w:pPr>
            <w:r w:rsidRPr="00CD2FB0">
              <w:rPr>
                <w:rFonts w:ascii="Times New Roman" w:hAnsi="Times New Roman" w:cs="Times New Roman"/>
                <w:bCs/>
                <w:sz w:val="24"/>
                <w:szCs w:val="24"/>
              </w:rPr>
              <w:t>3</w:t>
            </w:r>
          </w:p>
        </w:tc>
      </w:tr>
      <w:tr w:rsidR="00CD2FB0" w:rsidRPr="00CD2FB0" w:rsidTr="000B4CCE">
        <w:tc>
          <w:tcPr>
            <w:tcW w:w="126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CM 250</w:t>
            </w:r>
          </w:p>
        </w:tc>
        <w:tc>
          <w:tcPr>
            <w:tcW w:w="270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Contract Documents</w:t>
            </w:r>
          </w:p>
        </w:tc>
        <w:tc>
          <w:tcPr>
            <w:tcW w:w="540" w:type="dxa"/>
            <w:shd w:val="clear" w:color="auto" w:fill="auto"/>
          </w:tcPr>
          <w:p w:rsidR="00CD2FB0" w:rsidRPr="00CD2FB0" w:rsidRDefault="00CD2FB0" w:rsidP="000B4CCE">
            <w:pPr>
              <w:ind w:left="102"/>
              <w:rPr>
                <w:rFonts w:ascii="Times New Roman" w:hAnsi="Times New Roman" w:cs="Times New Roman"/>
                <w:bCs/>
                <w:sz w:val="24"/>
                <w:szCs w:val="24"/>
              </w:rPr>
            </w:pPr>
            <w:r w:rsidRPr="00CD2FB0">
              <w:rPr>
                <w:rFonts w:ascii="Times New Roman" w:hAnsi="Times New Roman" w:cs="Times New Roman"/>
                <w:bCs/>
                <w:sz w:val="24"/>
                <w:szCs w:val="24"/>
              </w:rPr>
              <w:t>3</w:t>
            </w:r>
          </w:p>
        </w:tc>
        <w:tc>
          <w:tcPr>
            <w:tcW w:w="13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CM 250</w:t>
            </w:r>
          </w:p>
        </w:tc>
        <w:tc>
          <w:tcPr>
            <w:tcW w:w="31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Contract Documents</w:t>
            </w:r>
          </w:p>
        </w:tc>
        <w:tc>
          <w:tcPr>
            <w:tcW w:w="558" w:type="dxa"/>
            <w:shd w:val="clear" w:color="auto" w:fill="auto"/>
          </w:tcPr>
          <w:p w:rsidR="00CD2FB0" w:rsidRPr="00CD2FB0" w:rsidRDefault="00CD2FB0" w:rsidP="000B4CCE">
            <w:pPr>
              <w:ind w:left="102"/>
              <w:rPr>
                <w:rFonts w:ascii="Times New Roman" w:hAnsi="Times New Roman" w:cs="Times New Roman"/>
                <w:bCs/>
                <w:sz w:val="24"/>
                <w:szCs w:val="24"/>
              </w:rPr>
            </w:pPr>
            <w:r w:rsidRPr="00CD2FB0">
              <w:rPr>
                <w:rFonts w:ascii="Times New Roman" w:hAnsi="Times New Roman" w:cs="Times New Roman"/>
                <w:bCs/>
                <w:sz w:val="24"/>
                <w:szCs w:val="24"/>
              </w:rPr>
              <w:t>3</w:t>
            </w:r>
          </w:p>
        </w:tc>
      </w:tr>
      <w:tr w:rsidR="00CD2FB0" w:rsidRPr="00CD2FB0" w:rsidTr="000B4CCE">
        <w:tc>
          <w:tcPr>
            <w:tcW w:w="126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CM 337</w:t>
            </w:r>
          </w:p>
        </w:tc>
        <w:tc>
          <w:tcPr>
            <w:tcW w:w="270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Applied Strength of Materials</w:t>
            </w:r>
          </w:p>
        </w:tc>
        <w:tc>
          <w:tcPr>
            <w:tcW w:w="540" w:type="dxa"/>
            <w:shd w:val="clear" w:color="auto" w:fill="auto"/>
          </w:tcPr>
          <w:p w:rsidR="00CD2FB0" w:rsidRPr="00CD2FB0" w:rsidRDefault="00CD2FB0" w:rsidP="000B4CCE">
            <w:pPr>
              <w:ind w:left="102"/>
              <w:rPr>
                <w:rFonts w:ascii="Times New Roman" w:hAnsi="Times New Roman" w:cs="Times New Roman"/>
                <w:bCs/>
                <w:sz w:val="24"/>
                <w:szCs w:val="24"/>
              </w:rPr>
            </w:pPr>
            <w:r w:rsidRPr="00CD2FB0">
              <w:rPr>
                <w:rFonts w:ascii="Times New Roman" w:hAnsi="Times New Roman" w:cs="Times New Roman"/>
                <w:bCs/>
                <w:sz w:val="24"/>
                <w:szCs w:val="24"/>
              </w:rPr>
              <w:t>3</w:t>
            </w:r>
          </w:p>
        </w:tc>
        <w:tc>
          <w:tcPr>
            <w:tcW w:w="13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CM 337</w:t>
            </w:r>
          </w:p>
        </w:tc>
        <w:tc>
          <w:tcPr>
            <w:tcW w:w="31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Applied Strength of Materials</w:t>
            </w:r>
          </w:p>
        </w:tc>
        <w:tc>
          <w:tcPr>
            <w:tcW w:w="558" w:type="dxa"/>
            <w:shd w:val="clear" w:color="auto" w:fill="auto"/>
          </w:tcPr>
          <w:p w:rsidR="00CD2FB0" w:rsidRPr="00CD2FB0" w:rsidRDefault="00CD2FB0" w:rsidP="000B4CCE">
            <w:pPr>
              <w:ind w:left="102"/>
              <w:rPr>
                <w:rFonts w:ascii="Times New Roman" w:hAnsi="Times New Roman" w:cs="Times New Roman"/>
                <w:bCs/>
                <w:sz w:val="24"/>
                <w:szCs w:val="24"/>
              </w:rPr>
            </w:pPr>
            <w:r w:rsidRPr="00CD2FB0">
              <w:rPr>
                <w:rFonts w:ascii="Times New Roman" w:hAnsi="Times New Roman" w:cs="Times New Roman"/>
                <w:bCs/>
                <w:sz w:val="24"/>
                <w:szCs w:val="24"/>
              </w:rPr>
              <w:t>3</w:t>
            </w:r>
          </w:p>
        </w:tc>
      </w:tr>
      <w:tr w:rsidR="00CD2FB0" w:rsidRPr="00CD2FB0" w:rsidTr="000B4CCE">
        <w:tc>
          <w:tcPr>
            <w:tcW w:w="126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CM 346</w:t>
            </w:r>
          </w:p>
        </w:tc>
        <w:tc>
          <w:tcPr>
            <w:tcW w:w="270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Applied Soil Mech. &amp; Foundations</w:t>
            </w:r>
          </w:p>
        </w:tc>
        <w:tc>
          <w:tcPr>
            <w:tcW w:w="540" w:type="dxa"/>
            <w:shd w:val="clear" w:color="auto" w:fill="auto"/>
          </w:tcPr>
          <w:p w:rsidR="00CD2FB0" w:rsidRPr="00CD2FB0" w:rsidRDefault="00CD2FB0" w:rsidP="000B4CCE">
            <w:pPr>
              <w:ind w:left="102"/>
              <w:rPr>
                <w:rFonts w:ascii="Times New Roman" w:hAnsi="Times New Roman" w:cs="Times New Roman"/>
                <w:bCs/>
                <w:sz w:val="24"/>
                <w:szCs w:val="24"/>
              </w:rPr>
            </w:pPr>
            <w:r w:rsidRPr="00CD2FB0">
              <w:rPr>
                <w:rFonts w:ascii="Times New Roman" w:hAnsi="Times New Roman" w:cs="Times New Roman"/>
                <w:bCs/>
                <w:sz w:val="24"/>
                <w:szCs w:val="24"/>
              </w:rPr>
              <w:t>3</w:t>
            </w:r>
          </w:p>
        </w:tc>
        <w:tc>
          <w:tcPr>
            <w:tcW w:w="13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CM 346</w:t>
            </w:r>
          </w:p>
        </w:tc>
        <w:tc>
          <w:tcPr>
            <w:tcW w:w="31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Applied Soil Mech. &amp; Foundations</w:t>
            </w:r>
          </w:p>
        </w:tc>
        <w:tc>
          <w:tcPr>
            <w:tcW w:w="558" w:type="dxa"/>
            <w:shd w:val="clear" w:color="auto" w:fill="auto"/>
          </w:tcPr>
          <w:p w:rsidR="00CD2FB0" w:rsidRPr="00CD2FB0" w:rsidRDefault="00CD2FB0" w:rsidP="000B4CCE">
            <w:pPr>
              <w:ind w:left="102"/>
              <w:rPr>
                <w:rFonts w:ascii="Times New Roman" w:hAnsi="Times New Roman" w:cs="Times New Roman"/>
                <w:bCs/>
                <w:sz w:val="24"/>
                <w:szCs w:val="24"/>
              </w:rPr>
            </w:pPr>
            <w:r w:rsidRPr="00CD2FB0">
              <w:rPr>
                <w:rFonts w:ascii="Times New Roman" w:hAnsi="Times New Roman" w:cs="Times New Roman"/>
                <w:bCs/>
                <w:sz w:val="24"/>
                <w:szCs w:val="24"/>
              </w:rPr>
              <w:t>3</w:t>
            </w:r>
          </w:p>
        </w:tc>
      </w:tr>
      <w:tr w:rsidR="00CD2FB0" w:rsidRPr="00CD2FB0" w:rsidTr="000B4CCE">
        <w:tc>
          <w:tcPr>
            <w:tcW w:w="126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lastRenderedPageBreak/>
              <w:t>CM 363</w:t>
            </w:r>
          </w:p>
        </w:tc>
        <w:tc>
          <w:tcPr>
            <w:tcW w:w="270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Construction Estimating &amp; Bidding I</w:t>
            </w:r>
          </w:p>
        </w:tc>
        <w:tc>
          <w:tcPr>
            <w:tcW w:w="540" w:type="dxa"/>
            <w:shd w:val="clear" w:color="auto" w:fill="auto"/>
          </w:tcPr>
          <w:p w:rsidR="00CD2FB0" w:rsidRPr="00CD2FB0" w:rsidRDefault="00CD2FB0" w:rsidP="000B4CCE">
            <w:pPr>
              <w:ind w:left="102"/>
              <w:rPr>
                <w:rFonts w:ascii="Times New Roman" w:hAnsi="Times New Roman" w:cs="Times New Roman"/>
                <w:bCs/>
                <w:sz w:val="24"/>
                <w:szCs w:val="24"/>
              </w:rPr>
            </w:pPr>
            <w:r w:rsidRPr="00CD2FB0">
              <w:rPr>
                <w:rFonts w:ascii="Times New Roman" w:hAnsi="Times New Roman" w:cs="Times New Roman"/>
                <w:bCs/>
                <w:sz w:val="24"/>
                <w:szCs w:val="24"/>
              </w:rPr>
              <w:t>3</w:t>
            </w:r>
          </w:p>
        </w:tc>
        <w:tc>
          <w:tcPr>
            <w:tcW w:w="13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CM 363</w:t>
            </w:r>
          </w:p>
        </w:tc>
        <w:tc>
          <w:tcPr>
            <w:tcW w:w="31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Construction Estimating &amp; Bidding I</w:t>
            </w:r>
          </w:p>
        </w:tc>
        <w:tc>
          <w:tcPr>
            <w:tcW w:w="558" w:type="dxa"/>
            <w:shd w:val="clear" w:color="auto" w:fill="auto"/>
          </w:tcPr>
          <w:p w:rsidR="00CD2FB0" w:rsidRPr="00CD2FB0" w:rsidRDefault="00CD2FB0" w:rsidP="000B4CCE">
            <w:pPr>
              <w:ind w:left="102"/>
              <w:rPr>
                <w:rFonts w:ascii="Times New Roman" w:hAnsi="Times New Roman" w:cs="Times New Roman"/>
                <w:bCs/>
                <w:sz w:val="24"/>
                <w:szCs w:val="24"/>
              </w:rPr>
            </w:pPr>
            <w:r w:rsidRPr="00CD2FB0">
              <w:rPr>
                <w:rFonts w:ascii="Times New Roman" w:hAnsi="Times New Roman" w:cs="Times New Roman"/>
                <w:bCs/>
                <w:sz w:val="24"/>
                <w:szCs w:val="24"/>
              </w:rPr>
              <w:t>3</w:t>
            </w:r>
          </w:p>
        </w:tc>
      </w:tr>
      <w:tr w:rsidR="00CD2FB0" w:rsidRPr="00CD2FB0" w:rsidTr="000B4CCE">
        <w:tc>
          <w:tcPr>
            <w:tcW w:w="126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CM 400</w:t>
            </w:r>
          </w:p>
        </w:tc>
        <w:tc>
          <w:tcPr>
            <w:tcW w:w="270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Construction Administration</w:t>
            </w:r>
          </w:p>
        </w:tc>
        <w:tc>
          <w:tcPr>
            <w:tcW w:w="540" w:type="dxa"/>
            <w:shd w:val="clear" w:color="auto" w:fill="auto"/>
          </w:tcPr>
          <w:p w:rsidR="00CD2FB0" w:rsidRPr="00CD2FB0" w:rsidRDefault="00CD2FB0" w:rsidP="000B4CCE">
            <w:pPr>
              <w:ind w:left="102"/>
              <w:rPr>
                <w:rFonts w:ascii="Times New Roman" w:hAnsi="Times New Roman" w:cs="Times New Roman"/>
                <w:bCs/>
                <w:sz w:val="24"/>
                <w:szCs w:val="24"/>
              </w:rPr>
            </w:pPr>
            <w:r w:rsidRPr="00CD2FB0">
              <w:rPr>
                <w:rFonts w:ascii="Times New Roman" w:hAnsi="Times New Roman" w:cs="Times New Roman"/>
                <w:bCs/>
                <w:sz w:val="24"/>
                <w:szCs w:val="24"/>
              </w:rPr>
              <w:t>3</w:t>
            </w:r>
          </w:p>
        </w:tc>
        <w:tc>
          <w:tcPr>
            <w:tcW w:w="13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CM 400</w:t>
            </w:r>
          </w:p>
        </w:tc>
        <w:tc>
          <w:tcPr>
            <w:tcW w:w="31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Construction Administration</w:t>
            </w:r>
          </w:p>
        </w:tc>
        <w:tc>
          <w:tcPr>
            <w:tcW w:w="558" w:type="dxa"/>
            <w:shd w:val="clear" w:color="auto" w:fill="auto"/>
          </w:tcPr>
          <w:p w:rsidR="00CD2FB0" w:rsidRPr="00CD2FB0" w:rsidRDefault="00CD2FB0" w:rsidP="000B4CCE">
            <w:pPr>
              <w:ind w:left="102"/>
              <w:rPr>
                <w:rFonts w:ascii="Times New Roman" w:hAnsi="Times New Roman" w:cs="Times New Roman"/>
                <w:bCs/>
                <w:sz w:val="24"/>
                <w:szCs w:val="24"/>
              </w:rPr>
            </w:pPr>
            <w:r w:rsidRPr="00CD2FB0">
              <w:rPr>
                <w:rFonts w:ascii="Times New Roman" w:hAnsi="Times New Roman" w:cs="Times New Roman"/>
                <w:bCs/>
                <w:sz w:val="24"/>
                <w:szCs w:val="24"/>
              </w:rPr>
              <w:t>3</w:t>
            </w:r>
          </w:p>
        </w:tc>
      </w:tr>
      <w:tr w:rsidR="00CD2FB0" w:rsidRPr="00CD2FB0" w:rsidTr="000B4CCE">
        <w:tc>
          <w:tcPr>
            <w:tcW w:w="126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CM 426</w:t>
            </w:r>
          </w:p>
        </w:tc>
        <w:tc>
          <w:tcPr>
            <w:tcW w:w="270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Construction Law</w:t>
            </w:r>
          </w:p>
        </w:tc>
        <w:tc>
          <w:tcPr>
            <w:tcW w:w="540" w:type="dxa"/>
            <w:shd w:val="clear" w:color="auto" w:fill="auto"/>
          </w:tcPr>
          <w:p w:rsidR="00CD2FB0" w:rsidRPr="00CD2FB0" w:rsidRDefault="00CD2FB0" w:rsidP="000B4CCE">
            <w:pPr>
              <w:jc w:val="center"/>
              <w:rPr>
                <w:rFonts w:ascii="Times New Roman" w:hAnsi="Times New Roman" w:cs="Times New Roman"/>
                <w:bCs/>
                <w:sz w:val="24"/>
                <w:szCs w:val="24"/>
              </w:rPr>
            </w:pPr>
            <w:r w:rsidRPr="00CD2FB0">
              <w:rPr>
                <w:rFonts w:ascii="Times New Roman" w:hAnsi="Times New Roman" w:cs="Times New Roman"/>
                <w:bCs/>
                <w:sz w:val="24"/>
                <w:szCs w:val="24"/>
              </w:rPr>
              <w:t>3</w:t>
            </w:r>
          </w:p>
        </w:tc>
        <w:tc>
          <w:tcPr>
            <w:tcW w:w="13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CM 426</w:t>
            </w:r>
          </w:p>
        </w:tc>
        <w:tc>
          <w:tcPr>
            <w:tcW w:w="31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Construction Law</w:t>
            </w:r>
          </w:p>
        </w:tc>
        <w:tc>
          <w:tcPr>
            <w:tcW w:w="558" w:type="dxa"/>
            <w:shd w:val="clear" w:color="auto" w:fill="auto"/>
          </w:tcPr>
          <w:p w:rsidR="00CD2FB0" w:rsidRPr="00CD2FB0" w:rsidRDefault="00CD2FB0" w:rsidP="000B4CCE">
            <w:pPr>
              <w:jc w:val="center"/>
              <w:rPr>
                <w:rFonts w:ascii="Times New Roman" w:hAnsi="Times New Roman" w:cs="Times New Roman"/>
                <w:bCs/>
                <w:sz w:val="24"/>
                <w:szCs w:val="24"/>
              </w:rPr>
            </w:pPr>
            <w:r w:rsidRPr="00CD2FB0">
              <w:rPr>
                <w:rFonts w:ascii="Times New Roman" w:hAnsi="Times New Roman" w:cs="Times New Roman"/>
                <w:bCs/>
                <w:sz w:val="24"/>
                <w:szCs w:val="24"/>
              </w:rPr>
              <w:t>3</w:t>
            </w:r>
          </w:p>
        </w:tc>
      </w:tr>
      <w:tr w:rsidR="00CD2FB0" w:rsidRPr="00CD2FB0" w:rsidTr="000B4CCE">
        <w:tc>
          <w:tcPr>
            <w:tcW w:w="126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CM 462</w:t>
            </w:r>
          </w:p>
        </w:tc>
        <w:tc>
          <w:tcPr>
            <w:tcW w:w="270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Construction Scheduling</w:t>
            </w:r>
          </w:p>
        </w:tc>
        <w:tc>
          <w:tcPr>
            <w:tcW w:w="540" w:type="dxa"/>
            <w:shd w:val="clear" w:color="auto" w:fill="auto"/>
          </w:tcPr>
          <w:p w:rsidR="00CD2FB0" w:rsidRPr="00CD2FB0" w:rsidRDefault="00CD2FB0" w:rsidP="000B4CCE">
            <w:pPr>
              <w:ind w:left="102"/>
              <w:rPr>
                <w:rFonts w:ascii="Times New Roman" w:hAnsi="Times New Roman" w:cs="Times New Roman"/>
                <w:bCs/>
                <w:sz w:val="24"/>
                <w:szCs w:val="24"/>
              </w:rPr>
            </w:pPr>
            <w:r w:rsidRPr="00CD2FB0">
              <w:rPr>
                <w:rFonts w:ascii="Times New Roman" w:hAnsi="Times New Roman" w:cs="Times New Roman"/>
                <w:bCs/>
                <w:sz w:val="24"/>
                <w:szCs w:val="24"/>
              </w:rPr>
              <w:t>3</w:t>
            </w:r>
          </w:p>
        </w:tc>
        <w:tc>
          <w:tcPr>
            <w:tcW w:w="13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CM 462</w:t>
            </w:r>
          </w:p>
        </w:tc>
        <w:tc>
          <w:tcPr>
            <w:tcW w:w="31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Construction Scheduling</w:t>
            </w:r>
          </w:p>
        </w:tc>
        <w:tc>
          <w:tcPr>
            <w:tcW w:w="558" w:type="dxa"/>
            <w:shd w:val="clear" w:color="auto" w:fill="auto"/>
          </w:tcPr>
          <w:p w:rsidR="00CD2FB0" w:rsidRPr="00CD2FB0" w:rsidRDefault="00CD2FB0" w:rsidP="000B4CCE">
            <w:pPr>
              <w:ind w:left="102"/>
              <w:rPr>
                <w:rFonts w:ascii="Times New Roman" w:hAnsi="Times New Roman" w:cs="Times New Roman"/>
                <w:bCs/>
                <w:sz w:val="24"/>
                <w:szCs w:val="24"/>
              </w:rPr>
            </w:pPr>
            <w:r w:rsidRPr="00CD2FB0">
              <w:rPr>
                <w:rFonts w:ascii="Times New Roman" w:hAnsi="Times New Roman" w:cs="Times New Roman"/>
                <w:bCs/>
                <w:sz w:val="24"/>
                <w:szCs w:val="24"/>
              </w:rPr>
              <w:t>3</w:t>
            </w:r>
          </w:p>
        </w:tc>
      </w:tr>
      <w:tr w:rsidR="00CD2FB0" w:rsidRPr="00CD2FB0" w:rsidTr="000B4CCE">
        <w:tc>
          <w:tcPr>
            <w:tcW w:w="126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CM 463</w:t>
            </w:r>
          </w:p>
        </w:tc>
        <w:tc>
          <w:tcPr>
            <w:tcW w:w="270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Construction Estimating &amp; Bidding II</w:t>
            </w:r>
          </w:p>
        </w:tc>
        <w:tc>
          <w:tcPr>
            <w:tcW w:w="540" w:type="dxa"/>
            <w:shd w:val="clear" w:color="auto" w:fill="auto"/>
          </w:tcPr>
          <w:p w:rsidR="00CD2FB0" w:rsidRPr="00CD2FB0" w:rsidRDefault="00CD2FB0" w:rsidP="000B4CCE">
            <w:pPr>
              <w:ind w:left="87"/>
              <w:rPr>
                <w:rFonts w:ascii="Times New Roman" w:hAnsi="Times New Roman" w:cs="Times New Roman"/>
                <w:bCs/>
                <w:sz w:val="24"/>
                <w:szCs w:val="24"/>
              </w:rPr>
            </w:pPr>
            <w:r w:rsidRPr="00CD2FB0">
              <w:rPr>
                <w:rFonts w:ascii="Times New Roman" w:hAnsi="Times New Roman" w:cs="Times New Roman"/>
                <w:bCs/>
                <w:sz w:val="24"/>
                <w:szCs w:val="24"/>
              </w:rPr>
              <w:t>3</w:t>
            </w:r>
          </w:p>
        </w:tc>
        <w:tc>
          <w:tcPr>
            <w:tcW w:w="13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CM 463</w:t>
            </w:r>
          </w:p>
        </w:tc>
        <w:tc>
          <w:tcPr>
            <w:tcW w:w="31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Construction Estimating &amp; Bidding II</w:t>
            </w:r>
          </w:p>
        </w:tc>
        <w:tc>
          <w:tcPr>
            <w:tcW w:w="558" w:type="dxa"/>
            <w:shd w:val="clear" w:color="auto" w:fill="auto"/>
          </w:tcPr>
          <w:p w:rsidR="00CD2FB0" w:rsidRPr="00CD2FB0" w:rsidRDefault="00CD2FB0" w:rsidP="000B4CCE">
            <w:pPr>
              <w:ind w:left="87"/>
              <w:rPr>
                <w:rFonts w:ascii="Times New Roman" w:hAnsi="Times New Roman" w:cs="Times New Roman"/>
                <w:bCs/>
                <w:sz w:val="24"/>
                <w:szCs w:val="24"/>
              </w:rPr>
            </w:pPr>
            <w:r w:rsidRPr="00CD2FB0">
              <w:rPr>
                <w:rFonts w:ascii="Times New Roman" w:hAnsi="Times New Roman" w:cs="Times New Roman"/>
                <w:bCs/>
                <w:sz w:val="24"/>
                <w:szCs w:val="24"/>
              </w:rPr>
              <w:t>3</w:t>
            </w:r>
          </w:p>
        </w:tc>
      </w:tr>
      <w:tr w:rsidR="00CD2FB0" w:rsidRPr="00CD2FB0" w:rsidTr="000B4CCE">
        <w:tc>
          <w:tcPr>
            <w:tcW w:w="126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CE 160</w:t>
            </w:r>
          </w:p>
        </w:tc>
        <w:tc>
          <w:tcPr>
            <w:tcW w:w="270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Surveying I</w:t>
            </w:r>
          </w:p>
        </w:tc>
        <w:tc>
          <w:tcPr>
            <w:tcW w:w="540" w:type="dxa"/>
            <w:shd w:val="clear" w:color="auto" w:fill="auto"/>
          </w:tcPr>
          <w:p w:rsidR="00CD2FB0" w:rsidRPr="00CD2FB0" w:rsidRDefault="00CD2FB0" w:rsidP="000B4CCE">
            <w:pPr>
              <w:ind w:left="102"/>
              <w:rPr>
                <w:rFonts w:ascii="Times New Roman" w:hAnsi="Times New Roman" w:cs="Times New Roman"/>
                <w:bCs/>
                <w:sz w:val="24"/>
                <w:szCs w:val="24"/>
              </w:rPr>
            </w:pPr>
            <w:r w:rsidRPr="00CD2FB0">
              <w:rPr>
                <w:rFonts w:ascii="Times New Roman" w:hAnsi="Times New Roman" w:cs="Times New Roman"/>
                <w:bCs/>
                <w:sz w:val="24"/>
                <w:szCs w:val="24"/>
              </w:rPr>
              <w:t>3</w:t>
            </w:r>
          </w:p>
        </w:tc>
        <w:tc>
          <w:tcPr>
            <w:tcW w:w="13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CE 160</w:t>
            </w:r>
          </w:p>
        </w:tc>
        <w:tc>
          <w:tcPr>
            <w:tcW w:w="31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Surveying I</w:t>
            </w:r>
          </w:p>
        </w:tc>
        <w:tc>
          <w:tcPr>
            <w:tcW w:w="558" w:type="dxa"/>
            <w:shd w:val="clear" w:color="auto" w:fill="auto"/>
          </w:tcPr>
          <w:p w:rsidR="00CD2FB0" w:rsidRPr="00CD2FB0" w:rsidRDefault="00CD2FB0" w:rsidP="000B4CCE">
            <w:pPr>
              <w:ind w:left="102"/>
              <w:rPr>
                <w:rFonts w:ascii="Times New Roman" w:hAnsi="Times New Roman" w:cs="Times New Roman"/>
                <w:bCs/>
                <w:sz w:val="24"/>
                <w:szCs w:val="24"/>
              </w:rPr>
            </w:pPr>
            <w:r w:rsidRPr="00CD2FB0">
              <w:rPr>
                <w:rFonts w:ascii="Times New Roman" w:hAnsi="Times New Roman" w:cs="Times New Roman"/>
                <w:bCs/>
                <w:sz w:val="24"/>
                <w:szCs w:val="24"/>
              </w:rPr>
              <w:t>3</w:t>
            </w:r>
          </w:p>
        </w:tc>
      </w:tr>
      <w:tr w:rsidR="00CD2FB0" w:rsidRPr="00CD2FB0" w:rsidTr="000B4CCE">
        <w:tc>
          <w:tcPr>
            <w:tcW w:w="126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CE 161</w:t>
            </w:r>
          </w:p>
        </w:tc>
        <w:tc>
          <w:tcPr>
            <w:tcW w:w="270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 xml:space="preserve">Surveying I Lab </w:t>
            </w:r>
          </w:p>
        </w:tc>
        <w:tc>
          <w:tcPr>
            <w:tcW w:w="540" w:type="dxa"/>
            <w:shd w:val="clear" w:color="auto" w:fill="auto"/>
          </w:tcPr>
          <w:p w:rsidR="00CD2FB0" w:rsidRPr="00CD2FB0" w:rsidRDefault="00CD2FB0" w:rsidP="000B4CCE">
            <w:pPr>
              <w:ind w:left="102"/>
              <w:rPr>
                <w:rFonts w:ascii="Times New Roman" w:hAnsi="Times New Roman" w:cs="Times New Roman"/>
                <w:bCs/>
                <w:sz w:val="24"/>
                <w:szCs w:val="24"/>
              </w:rPr>
            </w:pPr>
            <w:r w:rsidRPr="00CD2FB0">
              <w:rPr>
                <w:rFonts w:ascii="Times New Roman" w:hAnsi="Times New Roman" w:cs="Times New Roman"/>
                <w:bCs/>
                <w:sz w:val="24"/>
                <w:szCs w:val="24"/>
              </w:rPr>
              <w:t>1</w:t>
            </w:r>
          </w:p>
        </w:tc>
        <w:tc>
          <w:tcPr>
            <w:tcW w:w="13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CE 161</w:t>
            </w:r>
          </w:p>
        </w:tc>
        <w:tc>
          <w:tcPr>
            <w:tcW w:w="31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 xml:space="preserve">Surveying I Lab </w:t>
            </w:r>
          </w:p>
        </w:tc>
        <w:tc>
          <w:tcPr>
            <w:tcW w:w="558" w:type="dxa"/>
            <w:shd w:val="clear" w:color="auto" w:fill="auto"/>
          </w:tcPr>
          <w:p w:rsidR="00CD2FB0" w:rsidRPr="00CD2FB0" w:rsidRDefault="00CD2FB0" w:rsidP="000B4CCE">
            <w:pPr>
              <w:ind w:left="102"/>
              <w:rPr>
                <w:rFonts w:ascii="Times New Roman" w:hAnsi="Times New Roman" w:cs="Times New Roman"/>
                <w:bCs/>
                <w:sz w:val="24"/>
                <w:szCs w:val="24"/>
              </w:rPr>
            </w:pPr>
            <w:r w:rsidRPr="00CD2FB0">
              <w:rPr>
                <w:rFonts w:ascii="Times New Roman" w:hAnsi="Times New Roman" w:cs="Times New Roman"/>
                <w:bCs/>
                <w:sz w:val="24"/>
                <w:szCs w:val="24"/>
              </w:rPr>
              <w:t>1</w:t>
            </w:r>
          </w:p>
        </w:tc>
      </w:tr>
      <w:tr w:rsidR="00CD2FB0" w:rsidRPr="00CD2FB0" w:rsidTr="000B4CCE">
        <w:tc>
          <w:tcPr>
            <w:tcW w:w="126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CE 303</w:t>
            </w:r>
          </w:p>
        </w:tc>
        <w:tc>
          <w:tcPr>
            <w:tcW w:w="270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Construction Management</w:t>
            </w:r>
          </w:p>
        </w:tc>
        <w:tc>
          <w:tcPr>
            <w:tcW w:w="540" w:type="dxa"/>
            <w:shd w:val="clear" w:color="auto" w:fill="auto"/>
          </w:tcPr>
          <w:p w:rsidR="00CD2FB0" w:rsidRPr="00CD2FB0" w:rsidRDefault="00CD2FB0" w:rsidP="000B4CCE">
            <w:pPr>
              <w:ind w:left="102"/>
              <w:rPr>
                <w:rFonts w:ascii="Times New Roman" w:hAnsi="Times New Roman" w:cs="Times New Roman"/>
                <w:bCs/>
                <w:sz w:val="24"/>
                <w:szCs w:val="24"/>
              </w:rPr>
            </w:pPr>
            <w:r w:rsidRPr="00CD2FB0">
              <w:rPr>
                <w:rFonts w:ascii="Times New Roman" w:hAnsi="Times New Roman" w:cs="Times New Roman"/>
                <w:bCs/>
                <w:sz w:val="24"/>
                <w:szCs w:val="24"/>
              </w:rPr>
              <w:t>3</w:t>
            </w:r>
          </w:p>
        </w:tc>
        <w:tc>
          <w:tcPr>
            <w:tcW w:w="13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CE 303</w:t>
            </w:r>
          </w:p>
        </w:tc>
        <w:tc>
          <w:tcPr>
            <w:tcW w:w="31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Construction Management</w:t>
            </w:r>
          </w:p>
        </w:tc>
        <w:tc>
          <w:tcPr>
            <w:tcW w:w="558" w:type="dxa"/>
            <w:shd w:val="clear" w:color="auto" w:fill="auto"/>
          </w:tcPr>
          <w:p w:rsidR="00CD2FB0" w:rsidRPr="00CD2FB0" w:rsidRDefault="00CD2FB0" w:rsidP="000B4CCE">
            <w:pPr>
              <w:ind w:left="102"/>
              <w:rPr>
                <w:rFonts w:ascii="Times New Roman" w:hAnsi="Times New Roman" w:cs="Times New Roman"/>
                <w:bCs/>
                <w:sz w:val="24"/>
                <w:szCs w:val="24"/>
              </w:rPr>
            </w:pPr>
            <w:r w:rsidRPr="00CD2FB0">
              <w:rPr>
                <w:rFonts w:ascii="Times New Roman" w:hAnsi="Times New Roman" w:cs="Times New Roman"/>
                <w:bCs/>
                <w:sz w:val="24"/>
                <w:szCs w:val="24"/>
              </w:rPr>
              <w:t>3</w:t>
            </w:r>
          </w:p>
        </w:tc>
      </w:tr>
      <w:tr w:rsidR="00CD2FB0" w:rsidRPr="00CD2FB0" w:rsidTr="000B4CCE">
        <w:tc>
          <w:tcPr>
            <w:tcW w:w="126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CE 304</w:t>
            </w:r>
          </w:p>
        </w:tc>
        <w:tc>
          <w:tcPr>
            <w:tcW w:w="270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Construction Management Lab</w:t>
            </w:r>
          </w:p>
        </w:tc>
        <w:tc>
          <w:tcPr>
            <w:tcW w:w="540" w:type="dxa"/>
            <w:shd w:val="clear" w:color="auto" w:fill="auto"/>
          </w:tcPr>
          <w:p w:rsidR="00CD2FB0" w:rsidRPr="00CD2FB0" w:rsidRDefault="00CD2FB0" w:rsidP="000B4CCE">
            <w:pPr>
              <w:ind w:left="102"/>
              <w:rPr>
                <w:rFonts w:ascii="Times New Roman" w:hAnsi="Times New Roman" w:cs="Times New Roman"/>
                <w:bCs/>
                <w:sz w:val="24"/>
                <w:szCs w:val="24"/>
              </w:rPr>
            </w:pPr>
            <w:r w:rsidRPr="00CD2FB0">
              <w:rPr>
                <w:rFonts w:ascii="Times New Roman" w:hAnsi="Times New Roman" w:cs="Times New Roman"/>
                <w:bCs/>
                <w:sz w:val="24"/>
                <w:szCs w:val="24"/>
              </w:rPr>
              <w:t>1</w:t>
            </w:r>
          </w:p>
        </w:tc>
        <w:tc>
          <w:tcPr>
            <w:tcW w:w="13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CE 304</w:t>
            </w:r>
          </w:p>
        </w:tc>
        <w:tc>
          <w:tcPr>
            <w:tcW w:w="31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Construction Management Lab</w:t>
            </w:r>
          </w:p>
        </w:tc>
        <w:tc>
          <w:tcPr>
            <w:tcW w:w="558" w:type="dxa"/>
            <w:shd w:val="clear" w:color="auto" w:fill="auto"/>
          </w:tcPr>
          <w:p w:rsidR="00CD2FB0" w:rsidRPr="00CD2FB0" w:rsidRDefault="00CD2FB0" w:rsidP="000B4CCE">
            <w:pPr>
              <w:ind w:left="102"/>
              <w:rPr>
                <w:rFonts w:ascii="Times New Roman" w:hAnsi="Times New Roman" w:cs="Times New Roman"/>
                <w:bCs/>
                <w:sz w:val="24"/>
                <w:szCs w:val="24"/>
              </w:rPr>
            </w:pPr>
            <w:r w:rsidRPr="00CD2FB0">
              <w:rPr>
                <w:rFonts w:ascii="Times New Roman" w:hAnsi="Times New Roman" w:cs="Times New Roman"/>
                <w:bCs/>
                <w:sz w:val="24"/>
                <w:szCs w:val="24"/>
              </w:rPr>
              <w:t>1</w:t>
            </w:r>
          </w:p>
        </w:tc>
      </w:tr>
      <w:tr w:rsidR="00CD2FB0" w:rsidRPr="00CD2FB0" w:rsidTr="000B4CCE">
        <w:tc>
          <w:tcPr>
            <w:tcW w:w="126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CE 316</w:t>
            </w:r>
          </w:p>
        </w:tc>
        <w:tc>
          <w:tcPr>
            <w:tcW w:w="270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Equipment &amp; Methods</w:t>
            </w:r>
          </w:p>
        </w:tc>
        <w:tc>
          <w:tcPr>
            <w:tcW w:w="540" w:type="dxa"/>
            <w:shd w:val="clear" w:color="auto" w:fill="auto"/>
          </w:tcPr>
          <w:p w:rsidR="00CD2FB0" w:rsidRPr="00CD2FB0" w:rsidRDefault="00CD2FB0" w:rsidP="000B4CCE">
            <w:pPr>
              <w:ind w:left="102"/>
              <w:rPr>
                <w:rFonts w:ascii="Times New Roman" w:hAnsi="Times New Roman" w:cs="Times New Roman"/>
                <w:bCs/>
                <w:sz w:val="24"/>
                <w:szCs w:val="24"/>
              </w:rPr>
            </w:pPr>
            <w:r w:rsidRPr="00CD2FB0">
              <w:rPr>
                <w:rFonts w:ascii="Times New Roman" w:hAnsi="Times New Roman" w:cs="Times New Roman"/>
                <w:bCs/>
                <w:sz w:val="24"/>
                <w:szCs w:val="24"/>
              </w:rPr>
              <w:t>3</w:t>
            </w:r>
          </w:p>
        </w:tc>
        <w:tc>
          <w:tcPr>
            <w:tcW w:w="13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CE 316</w:t>
            </w:r>
          </w:p>
        </w:tc>
        <w:tc>
          <w:tcPr>
            <w:tcW w:w="31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Equipment &amp; Methods</w:t>
            </w:r>
          </w:p>
        </w:tc>
        <w:tc>
          <w:tcPr>
            <w:tcW w:w="558" w:type="dxa"/>
            <w:shd w:val="clear" w:color="auto" w:fill="auto"/>
          </w:tcPr>
          <w:p w:rsidR="00CD2FB0" w:rsidRPr="00CD2FB0" w:rsidRDefault="00CD2FB0" w:rsidP="000B4CCE">
            <w:pPr>
              <w:ind w:left="102"/>
              <w:rPr>
                <w:rFonts w:ascii="Times New Roman" w:hAnsi="Times New Roman" w:cs="Times New Roman"/>
                <w:bCs/>
                <w:sz w:val="24"/>
                <w:szCs w:val="24"/>
              </w:rPr>
            </w:pPr>
            <w:r w:rsidRPr="00CD2FB0">
              <w:rPr>
                <w:rFonts w:ascii="Times New Roman" w:hAnsi="Times New Roman" w:cs="Times New Roman"/>
                <w:bCs/>
                <w:sz w:val="24"/>
                <w:szCs w:val="24"/>
              </w:rPr>
              <w:t>3</w:t>
            </w:r>
          </w:p>
        </w:tc>
      </w:tr>
      <w:tr w:rsidR="00CD2FB0" w:rsidRPr="00CD2FB0" w:rsidTr="000B4CCE">
        <w:tc>
          <w:tcPr>
            <w:tcW w:w="126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ACCT 200</w:t>
            </w:r>
          </w:p>
        </w:tc>
        <w:tc>
          <w:tcPr>
            <w:tcW w:w="270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Introductory Accounting Financial</w:t>
            </w:r>
          </w:p>
        </w:tc>
        <w:tc>
          <w:tcPr>
            <w:tcW w:w="540" w:type="dxa"/>
            <w:shd w:val="clear" w:color="auto" w:fill="auto"/>
          </w:tcPr>
          <w:p w:rsidR="00CD2FB0" w:rsidRPr="00CD2FB0" w:rsidRDefault="00CD2FB0" w:rsidP="000B4CCE">
            <w:pPr>
              <w:ind w:left="102"/>
              <w:rPr>
                <w:rFonts w:ascii="Times New Roman" w:hAnsi="Times New Roman" w:cs="Times New Roman"/>
                <w:bCs/>
                <w:sz w:val="24"/>
                <w:szCs w:val="24"/>
              </w:rPr>
            </w:pPr>
            <w:r w:rsidRPr="00CD2FB0">
              <w:rPr>
                <w:rFonts w:ascii="Times New Roman" w:hAnsi="Times New Roman" w:cs="Times New Roman"/>
                <w:bCs/>
                <w:sz w:val="24"/>
                <w:szCs w:val="24"/>
              </w:rPr>
              <w:t>3</w:t>
            </w:r>
          </w:p>
        </w:tc>
        <w:tc>
          <w:tcPr>
            <w:tcW w:w="13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ACCT 200</w:t>
            </w:r>
          </w:p>
        </w:tc>
        <w:tc>
          <w:tcPr>
            <w:tcW w:w="31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Introductory Accounting Financial</w:t>
            </w:r>
          </w:p>
        </w:tc>
        <w:tc>
          <w:tcPr>
            <w:tcW w:w="558" w:type="dxa"/>
            <w:shd w:val="clear" w:color="auto" w:fill="auto"/>
          </w:tcPr>
          <w:p w:rsidR="00CD2FB0" w:rsidRPr="00CD2FB0" w:rsidRDefault="00CD2FB0" w:rsidP="000B4CCE">
            <w:pPr>
              <w:ind w:left="102"/>
              <w:rPr>
                <w:rFonts w:ascii="Times New Roman" w:hAnsi="Times New Roman" w:cs="Times New Roman"/>
                <w:bCs/>
                <w:sz w:val="24"/>
                <w:szCs w:val="24"/>
              </w:rPr>
            </w:pPr>
            <w:r w:rsidRPr="00CD2FB0">
              <w:rPr>
                <w:rFonts w:ascii="Times New Roman" w:hAnsi="Times New Roman" w:cs="Times New Roman"/>
                <w:bCs/>
                <w:sz w:val="24"/>
                <w:szCs w:val="24"/>
              </w:rPr>
              <w:t>3</w:t>
            </w:r>
          </w:p>
        </w:tc>
      </w:tr>
      <w:tr w:rsidR="00CD2FB0" w:rsidRPr="00CD2FB0" w:rsidTr="000B4CCE">
        <w:tc>
          <w:tcPr>
            <w:tcW w:w="126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ACCT 201</w:t>
            </w:r>
          </w:p>
        </w:tc>
        <w:tc>
          <w:tcPr>
            <w:tcW w:w="270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Introductory Accounting Managerial</w:t>
            </w:r>
          </w:p>
        </w:tc>
        <w:tc>
          <w:tcPr>
            <w:tcW w:w="540" w:type="dxa"/>
            <w:shd w:val="clear" w:color="auto" w:fill="auto"/>
          </w:tcPr>
          <w:p w:rsidR="00CD2FB0" w:rsidRPr="00CD2FB0" w:rsidRDefault="00CD2FB0" w:rsidP="000B4CCE">
            <w:pPr>
              <w:ind w:left="102"/>
              <w:rPr>
                <w:rFonts w:ascii="Times New Roman" w:hAnsi="Times New Roman" w:cs="Times New Roman"/>
                <w:bCs/>
                <w:sz w:val="24"/>
                <w:szCs w:val="24"/>
              </w:rPr>
            </w:pPr>
            <w:r w:rsidRPr="00CD2FB0">
              <w:rPr>
                <w:rFonts w:ascii="Times New Roman" w:hAnsi="Times New Roman" w:cs="Times New Roman"/>
                <w:bCs/>
                <w:sz w:val="24"/>
                <w:szCs w:val="24"/>
              </w:rPr>
              <w:t>3</w:t>
            </w:r>
          </w:p>
        </w:tc>
        <w:tc>
          <w:tcPr>
            <w:tcW w:w="13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ACCT 201</w:t>
            </w:r>
          </w:p>
        </w:tc>
        <w:tc>
          <w:tcPr>
            <w:tcW w:w="31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Introductory Accounting Managerial</w:t>
            </w:r>
          </w:p>
        </w:tc>
        <w:tc>
          <w:tcPr>
            <w:tcW w:w="558" w:type="dxa"/>
            <w:shd w:val="clear" w:color="auto" w:fill="auto"/>
          </w:tcPr>
          <w:p w:rsidR="00CD2FB0" w:rsidRPr="00CD2FB0" w:rsidRDefault="00CD2FB0" w:rsidP="000B4CCE">
            <w:pPr>
              <w:ind w:left="102"/>
              <w:rPr>
                <w:rFonts w:ascii="Times New Roman" w:hAnsi="Times New Roman" w:cs="Times New Roman"/>
                <w:bCs/>
                <w:sz w:val="24"/>
                <w:szCs w:val="24"/>
              </w:rPr>
            </w:pPr>
            <w:r w:rsidRPr="00CD2FB0">
              <w:rPr>
                <w:rFonts w:ascii="Times New Roman" w:hAnsi="Times New Roman" w:cs="Times New Roman"/>
                <w:bCs/>
                <w:sz w:val="24"/>
                <w:szCs w:val="24"/>
              </w:rPr>
              <w:t>3</w:t>
            </w:r>
          </w:p>
        </w:tc>
      </w:tr>
      <w:tr w:rsidR="00CD2FB0" w:rsidRPr="00CD2FB0" w:rsidTr="000B4CCE">
        <w:tc>
          <w:tcPr>
            <w:tcW w:w="1260" w:type="dxa"/>
            <w:shd w:val="clear" w:color="auto" w:fill="auto"/>
          </w:tcPr>
          <w:p w:rsidR="00CD2FB0" w:rsidRPr="00CD2FB0" w:rsidRDefault="00CD2FB0" w:rsidP="000B4CCE">
            <w:pPr>
              <w:rPr>
                <w:rFonts w:ascii="Times New Roman" w:hAnsi="Times New Roman" w:cs="Times New Roman"/>
                <w:bCs/>
                <w:sz w:val="24"/>
                <w:szCs w:val="24"/>
              </w:rPr>
            </w:pPr>
          </w:p>
        </w:tc>
        <w:tc>
          <w:tcPr>
            <w:tcW w:w="2700" w:type="dxa"/>
            <w:shd w:val="clear" w:color="auto" w:fill="auto"/>
          </w:tcPr>
          <w:p w:rsidR="00CD2FB0" w:rsidRPr="00CD2FB0" w:rsidRDefault="00CD2FB0" w:rsidP="000B4CCE">
            <w:pPr>
              <w:rPr>
                <w:rFonts w:ascii="Times New Roman" w:hAnsi="Times New Roman" w:cs="Times New Roman"/>
                <w:bCs/>
                <w:sz w:val="24"/>
                <w:szCs w:val="24"/>
              </w:rPr>
            </w:pPr>
          </w:p>
        </w:tc>
        <w:tc>
          <w:tcPr>
            <w:tcW w:w="540" w:type="dxa"/>
            <w:shd w:val="clear" w:color="auto" w:fill="auto"/>
          </w:tcPr>
          <w:p w:rsidR="00CD2FB0" w:rsidRPr="00CD2FB0" w:rsidRDefault="00CD2FB0" w:rsidP="000B4CCE">
            <w:pPr>
              <w:ind w:left="102"/>
              <w:rPr>
                <w:rFonts w:ascii="Times New Roman" w:hAnsi="Times New Roman" w:cs="Times New Roman"/>
                <w:b/>
                <w:sz w:val="24"/>
                <w:szCs w:val="24"/>
              </w:rPr>
            </w:pPr>
          </w:p>
        </w:tc>
        <w:tc>
          <w:tcPr>
            <w:tcW w:w="1350" w:type="dxa"/>
            <w:shd w:val="clear" w:color="auto" w:fill="auto"/>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MGT 210</w:t>
            </w:r>
          </w:p>
        </w:tc>
        <w:tc>
          <w:tcPr>
            <w:tcW w:w="3150" w:type="dxa"/>
            <w:shd w:val="clear" w:color="auto" w:fill="auto"/>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Organization and Management</w:t>
            </w:r>
          </w:p>
        </w:tc>
        <w:tc>
          <w:tcPr>
            <w:tcW w:w="558" w:type="dxa"/>
            <w:shd w:val="clear" w:color="auto" w:fill="auto"/>
          </w:tcPr>
          <w:p w:rsidR="00CD2FB0" w:rsidRPr="00CD2FB0" w:rsidRDefault="00CD2FB0" w:rsidP="000B4CCE">
            <w:pPr>
              <w:ind w:left="102"/>
              <w:rPr>
                <w:rFonts w:ascii="Times New Roman" w:hAnsi="Times New Roman" w:cs="Times New Roman"/>
                <w:b/>
                <w:sz w:val="24"/>
                <w:szCs w:val="24"/>
              </w:rPr>
            </w:pPr>
            <w:r w:rsidRPr="00CD2FB0">
              <w:rPr>
                <w:rFonts w:ascii="Times New Roman" w:hAnsi="Times New Roman" w:cs="Times New Roman"/>
                <w:b/>
                <w:sz w:val="24"/>
                <w:szCs w:val="24"/>
              </w:rPr>
              <w:t>3</w:t>
            </w:r>
          </w:p>
        </w:tc>
      </w:tr>
      <w:tr w:rsidR="00CD2FB0" w:rsidRPr="00CD2FB0" w:rsidTr="000B4CCE">
        <w:trPr>
          <w:trHeight w:val="251"/>
        </w:trPr>
        <w:tc>
          <w:tcPr>
            <w:tcW w:w="126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MGT 301</w:t>
            </w:r>
          </w:p>
        </w:tc>
        <w:tc>
          <w:tcPr>
            <w:tcW w:w="270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Business Law</w:t>
            </w:r>
          </w:p>
        </w:tc>
        <w:tc>
          <w:tcPr>
            <w:tcW w:w="540" w:type="dxa"/>
            <w:shd w:val="clear" w:color="auto" w:fill="auto"/>
          </w:tcPr>
          <w:p w:rsidR="00CD2FB0" w:rsidRPr="00CD2FB0" w:rsidRDefault="00CD2FB0" w:rsidP="000B4CCE">
            <w:pPr>
              <w:ind w:left="102"/>
              <w:rPr>
                <w:rFonts w:ascii="Times New Roman" w:hAnsi="Times New Roman" w:cs="Times New Roman"/>
                <w:bCs/>
                <w:sz w:val="24"/>
                <w:szCs w:val="24"/>
              </w:rPr>
            </w:pPr>
            <w:r w:rsidRPr="00CD2FB0">
              <w:rPr>
                <w:rFonts w:ascii="Times New Roman" w:hAnsi="Times New Roman" w:cs="Times New Roman"/>
                <w:bCs/>
                <w:sz w:val="24"/>
                <w:szCs w:val="24"/>
              </w:rPr>
              <w:t>3</w:t>
            </w:r>
          </w:p>
        </w:tc>
        <w:tc>
          <w:tcPr>
            <w:tcW w:w="13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MGT 301</w:t>
            </w:r>
          </w:p>
        </w:tc>
        <w:tc>
          <w:tcPr>
            <w:tcW w:w="31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Business Law</w:t>
            </w:r>
          </w:p>
        </w:tc>
        <w:tc>
          <w:tcPr>
            <w:tcW w:w="558" w:type="dxa"/>
            <w:shd w:val="clear" w:color="auto" w:fill="auto"/>
          </w:tcPr>
          <w:p w:rsidR="00CD2FB0" w:rsidRPr="00CD2FB0" w:rsidRDefault="00CD2FB0" w:rsidP="000B4CCE">
            <w:pPr>
              <w:ind w:left="102"/>
              <w:rPr>
                <w:rFonts w:ascii="Times New Roman" w:hAnsi="Times New Roman" w:cs="Times New Roman"/>
                <w:bCs/>
                <w:sz w:val="24"/>
                <w:szCs w:val="24"/>
              </w:rPr>
            </w:pPr>
            <w:r w:rsidRPr="00CD2FB0">
              <w:rPr>
                <w:rFonts w:ascii="Times New Roman" w:hAnsi="Times New Roman" w:cs="Times New Roman"/>
                <w:bCs/>
                <w:sz w:val="24"/>
                <w:szCs w:val="24"/>
              </w:rPr>
              <w:t>3</w:t>
            </w:r>
          </w:p>
        </w:tc>
      </w:tr>
      <w:tr w:rsidR="00CD2FB0" w:rsidRPr="00CD2FB0" w:rsidTr="000B4CCE">
        <w:tc>
          <w:tcPr>
            <w:tcW w:w="126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MGT 311</w:t>
            </w:r>
          </w:p>
        </w:tc>
        <w:tc>
          <w:tcPr>
            <w:tcW w:w="270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Human Resources Management</w:t>
            </w:r>
          </w:p>
        </w:tc>
        <w:tc>
          <w:tcPr>
            <w:tcW w:w="540" w:type="dxa"/>
            <w:shd w:val="clear" w:color="auto" w:fill="auto"/>
          </w:tcPr>
          <w:p w:rsidR="00CD2FB0" w:rsidRPr="00CD2FB0" w:rsidRDefault="00CD2FB0" w:rsidP="000B4CCE">
            <w:pPr>
              <w:ind w:left="102"/>
              <w:rPr>
                <w:rFonts w:ascii="Times New Roman" w:hAnsi="Times New Roman" w:cs="Times New Roman"/>
                <w:bCs/>
                <w:sz w:val="24"/>
                <w:szCs w:val="24"/>
              </w:rPr>
            </w:pPr>
            <w:r w:rsidRPr="00CD2FB0">
              <w:rPr>
                <w:rFonts w:ascii="Times New Roman" w:hAnsi="Times New Roman" w:cs="Times New Roman"/>
                <w:bCs/>
                <w:sz w:val="24"/>
                <w:szCs w:val="24"/>
              </w:rPr>
              <w:t>3</w:t>
            </w:r>
          </w:p>
        </w:tc>
        <w:tc>
          <w:tcPr>
            <w:tcW w:w="13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MGT 311</w:t>
            </w:r>
          </w:p>
        </w:tc>
        <w:tc>
          <w:tcPr>
            <w:tcW w:w="31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Human Resources Management</w:t>
            </w:r>
          </w:p>
        </w:tc>
        <w:tc>
          <w:tcPr>
            <w:tcW w:w="558" w:type="dxa"/>
            <w:shd w:val="clear" w:color="auto" w:fill="auto"/>
          </w:tcPr>
          <w:p w:rsidR="00CD2FB0" w:rsidRPr="00CD2FB0" w:rsidRDefault="00CD2FB0" w:rsidP="000B4CCE">
            <w:pPr>
              <w:ind w:left="102"/>
              <w:rPr>
                <w:rFonts w:ascii="Times New Roman" w:hAnsi="Times New Roman" w:cs="Times New Roman"/>
                <w:bCs/>
                <w:sz w:val="24"/>
                <w:szCs w:val="24"/>
              </w:rPr>
            </w:pPr>
            <w:r w:rsidRPr="00CD2FB0">
              <w:rPr>
                <w:rFonts w:ascii="Times New Roman" w:hAnsi="Times New Roman" w:cs="Times New Roman"/>
                <w:bCs/>
                <w:sz w:val="24"/>
                <w:szCs w:val="24"/>
              </w:rPr>
              <w:t>3</w:t>
            </w:r>
          </w:p>
        </w:tc>
      </w:tr>
      <w:tr w:rsidR="00CD2FB0" w:rsidRPr="00CD2FB0" w:rsidTr="000B4CCE">
        <w:tc>
          <w:tcPr>
            <w:tcW w:w="1260" w:type="dxa"/>
            <w:shd w:val="clear" w:color="auto" w:fill="auto"/>
          </w:tcPr>
          <w:p w:rsidR="00CD2FB0" w:rsidRPr="00CD2FB0" w:rsidRDefault="00CD2FB0" w:rsidP="000B4CCE">
            <w:pPr>
              <w:rPr>
                <w:rFonts w:ascii="Times New Roman" w:hAnsi="Times New Roman" w:cs="Times New Roman"/>
                <w:bCs/>
                <w:sz w:val="24"/>
                <w:szCs w:val="24"/>
              </w:rPr>
            </w:pPr>
          </w:p>
        </w:tc>
        <w:tc>
          <w:tcPr>
            <w:tcW w:w="2700" w:type="dxa"/>
            <w:shd w:val="clear" w:color="auto" w:fill="auto"/>
          </w:tcPr>
          <w:p w:rsidR="00CD2FB0" w:rsidRPr="00CD2FB0" w:rsidRDefault="00CD2FB0" w:rsidP="000B4CCE">
            <w:pPr>
              <w:rPr>
                <w:rFonts w:ascii="Times New Roman" w:hAnsi="Times New Roman" w:cs="Times New Roman"/>
                <w:bCs/>
                <w:sz w:val="24"/>
                <w:szCs w:val="24"/>
              </w:rPr>
            </w:pPr>
          </w:p>
        </w:tc>
        <w:tc>
          <w:tcPr>
            <w:tcW w:w="540" w:type="dxa"/>
            <w:shd w:val="clear" w:color="auto" w:fill="auto"/>
          </w:tcPr>
          <w:p w:rsidR="00CD2FB0" w:rsidRPr="00CD2FB0" w:rsidRDefault="00CD2FB0" w:rsidP="000B4CCE">
            <w:pPr>
              <w:jc w:val="center"/>
              <w:rPr>
                <w:rFonts w:ascii="Times New Roman" w:hAnsi="Times New Roman" w:cs="Times New Roman"/>
                <w:bCs/>
                <w:sz w:val="24"/>
                <w:szCs w:val="24"/>
              </w:rPr>
            </w:pPr>
          </w:p>
        </w:tc>
        <w:tc>
          <w:tcPr>
            <w:tcW w:w="4500" w:type="dxa"/>
            <w:gridSpan w:val="2"/>
            <w:shd w:val="clear" w:color="auto" w:fill="auto"/>
          </w:tcPr>
          <w:p w:rsidR="00CD2FB0" w:rsidRPr="00CD2FB0" w:rsidRDefault="00CD2FB0" w:rsidP="000B4CCE">
            <w:pPr>
              <w:rPr>
                <w:rFonts w:ascii="Times New Roman" w:hAnsi="Times New Roman" w:cs="Times New Roman"/>
                <w:bCs/>
                <w:sz w:val="24"/>
                <w:szCs w:val="24"/>
              </w:rPr>
            </w:pPr>
          </w:p>
        </w:tc>
        <w:tc>
          <w:tcPr>
            <w:tcW w:w="558" w:type="dxa"/>
            <w:shd w:val="clear" w:color="auto" w:fill="auto"/>
          </w:tcPr>
          <w:p w:rsidR="00CD2FB0" w:rsidRPr="00CD2FB0" w:rsidRDefault="00CD2FB0" w:rsidP="000B4CCE">
            <w:pPr>
              <w:jc w:val="center"/>
              <w:rPr>
                <w:rFonts w:ascii="Times New Roman" w:hAnsi="Times New Roman" w:cs="Times New Roman"/>
                <w:bCs/>
                <w:sz w:val="24"/>
                <w:szCs w:val="24"/>
              </w:rPr>
            </w:pPr>
          </w:p>
        </w:tc>
      </w:tr>
      <w:tr w:rsidR="00CD2FB0" w:rsidRPr="00CD2FB0" w:rsidTr="000B4CCE">
        <w:tc>
          <w:tcPr>
            <w:tcW w:w="3960" w:type="dxa"/>
            <w:gridSpan w:val="2"/>
            <w:shd w:val="clear" w:color="auto" w:fill="F2F2F2"/>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Total Hours in Major</w:t>
            </w:r>
          </w:p>
        </w:tc>
        <w:tc>
          <w:tcPr>
            <w:tcW w:w="540" w:type="dxa"/>
            <w:shd w:val="clear" w:color="auto" w:fill="F2F2F2"/>
          </w:tcPr>
          <w:p w:rsidR="00CD2FB0" w:rsidRPr="00CD2FB0" w:rsidRDefault="00CD2FB0" w:rsidP="000B4CCE">
            <w:pPr>
              <w:jc w:val="center"/>
              <w:rPr>
                <w:rFonts w:ascii="Times New Roman" w:hAnsi="Times New Roman" w:cs="Times New Roman"/>
                <w:bCs/>
                <w:sz w:val="24"/>
                <w:szCs w:val="24"/>
              </w:rPr>
            </w:pPr>
            <w:r w:rsidRPr="00CD2FB0">
              <w:rPr>
                <w:rFonts w:ascii="Times New Roman" w:hAnsi="Times New Roman" w:cs="Times New Roman"/>
                <w:bCs/>
                <w:sz w:val="24"/>
                <w:szCs w:val="24"/>
              </w:rPr>
              <w:t>71</w:t>
            </w:r>
          </w:p>
        </w:tc>
        <w:tc>
          <w:tcPr>
            <w:tcW w:w="4500" w:type="dxa"/>
            <w:gridSpan w:val="2"/>
            <w:shd w:val="clear" w:color="auto" w:fill="F2F2F2"/>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Total Hours in Major</w:t>
            </w:r>
          </w:p>
        </w:tc>
        <w:tc>
          <w:tcPr>
            <w:tcW w:w="558" w:type="dxa"/>
            <w:shd w:val="clear" w:color="auto" w:fill="F2F2F2"/>
          </w:tcPr>
          <w:p w:rsidR="00CD2FB0" w:rsidRPr="00CD2FB0" w:rsidRDefault="00CD2FB0" w:rsidP="000B4CCE">
            <w:pPr>
              <w:jc w:val="center"/>
              <w:rPr>
                <w:rFonts w:ascii="Times New Roman" w:hAnsi="Times New Roman" w:cs="Times New Roman"/>
                <w:bCs/>
                <w:sz w:val="24"/>
                <w:szCs w:val="24"/>
              </w:rPr>
            </w:pPr>
            <w:r w:rsidRPr="00CD2FB0">
              <w:rPr>
                <w:rFonts w:ascii="Times New Roman" w:hAnsi="Times New Roman" w:cs="Times New Roman"/>
                <w:bCs/>
                <w:sz w:val="24"/>
                <w:szCs w:val="24"/>
              </w:rPr>
              <w:t>71</w:t>
            </w:r>
          </w:p>
        </w:tc>
      </w:tr>
      <w:tr w:rsidR="00CD2FB0" w:rsidRPr="00CD2FB0" w:rsidTr="000B4CCE">
        <w:tc>
          <w:tcPr>
            <w:tcW w:w="1260" w:type="dxa"/>
            <w:shd w:val="clear" w:color="auto" w:fill="auto"/>
          </w:tcPr>
          <w:p w:rsidR="00CD2FB0" w:rsidRPr="00CD2FB0" w:rsidRDefault="00CD2FB0" w:rsidP="000B4CCE">
            <w:pPr>
              <w:rPr>
                <w:rFonts w:ascii="Times New Roman" w:hAnsi="Times New Roman" w:cs="Times New Roman"/>
                <w:bCs/>
                <w:sz w:val="24"/>
                <w:szCs w:val="24"/>
              </w:rPr>
            </w:pPr>
          </w:p>
        </w:tc>
        <w:tc>
          <w:tcPr>
            <w:tcW w:w="2700" w:type="dxa"/>
            <w:shd w:val="clear" w:color="auto" w:fill="auto"/>
          </w:tcPr>
          <w:p w:rsidR="00CD2FB0" w:rsidRPr="00CD2FB0" w:rsidRDefault="00CD2FB0" w:rsidP="000B4CCE">
            <w:pPr>
              <w:rPr>
                <w:rFonts w:ascii="Times New Roman" w:hAnsi="Times New Roman" w:cs="Times New Roman"/>
                <w:bCs/>
                <w:sz w:val="24"/>
                <w:szCs w:val="24"/>
              </w:rPr>
            </w:pPr>
          </w:p>
        </w:tc>
        <w:tc>
          <w:tcPr>
            <w:tcW w:w="540" w:type="dxa"/>
            <w:shd w:val="clear" w:color="auto" w:fill="auto"/>
          </w:tcPr>
          <w:p w:rsidR="00CD2FB0" w:rsidRPr="00CD2FB0" w:rsidRDefault="00CD2FB0" w:rsidP="000B4CCE">
            <w:pPr>
              <w:jc w:val="center"/>
              <w:rPr>
                <w:rFonts w:ascii="Times New Roman" w:hAnsi="Times New Roman" w:cs="Times New Roman"/>
                <w:bCs/>
                <w:sz w:val="24"/>
                <w:szCs w:val="24"/>
              </w:rPr>
            </w:pPr>
          </w:p>
        </w:tc>
        <w:tc>
          <w:tcPr>
            <w:tcW w:w="1350" w:type="dxa"/>
            <w:shd w:val="clear" w:color="auto" w:fill="auto"/>
          </w:tcPr>
          <w:p w:rsidR="00CD2FB0" w:rsidRPr="00CD2FB0" w:rsidRDefault="00CD2FB0" w:rsidP="000B4CCE">
            <w:pPr>
              <w:rPr>
                <w:rFonts w:ascii="Times New Roman" w:hAnsi="Times New Roman" w:cs="Times New Roman"/>
                <w:bCs/>
                <w:sz w:val="24"/>
                <w:szCs w:val="24"/>
              </w:rPr>
            </w:pPr>
          </w:p>
        </w:tc>
        <w:tc>
          <w:tcPr>
            <w:tcW w:w="3150" w:type="dxa"/>
            <w:shd w:val="clear" w:color="auto" w:fill="auto"/>
          </w:tcPr>
          <w:p w:rsidR="00CD2FB0" w:rsidRPr="00CD2FB0" w:rsidRDefault="00CD2FB0" w:rsidP="000B4CCE">
            <w:pPr>
              <w:rPr>
                <w:rFonts w:ascii="Times New Roman" w:hAnsi="Times New Roman" w:cs="Times New Roman"/>
                <w:bCs/>
                <w:sz w:val="24"/>
                <w:szCs w:val="24"/>
              </w:rPr>
            </w:pPr>
          </w:p>
        </w:tc>
        <w:tc>
          <w:tcPr>
            <w:tcW w:w="558" w:type="dxa"/>
            <w:shd w:val="clear" w:color="auto" w:fill="auto"/>
          </w:tcPr>
          <w:p w:rsidR="00CD2FB0" w:rsidRPr="00CD2FB0" w:rsidRDefault="00CD2FB0" w:rsidP="000B4CCE">
            <w:pPr>
              <w:rPr>
                <w:rFonts w:ascii="Times New Roman" w:hAnsi="Times New Roman" w:cs="Times New Roman"/>
                <w:bCs/>
                <w:sz w:val="24"/>
                <w:szCs w:val="24"/>
              </w:rPr>
            </w:pPr>
          </w:p>
        </w:tc>
      </w:tr>
      <w:tr w:rsidR="00CD2FB0" w:rsidRPr="00CD2FB0" w:rsidTr="000B4CCE">
        <w:tc>
          <w:tcPr>
            <w:tcW w:w="4500" w:type="dxa"/>
            <w:gridSpan w:val="3"/>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color w:val="000000"/>
                <w:sz w:val="24"/>
                <w:szCs w:val="24"/>
              </w:rPr>
              <w:t>Students are also required to take the following additional courses outside of the major:</w:t>
            </w:r>
          </w:p>
        </w:tc>
        <w:tc>
          <w:tcPr>
            <w:tcW w:w="5058" w:type="dxa"/>
            <w:gridSpan w:val="3"/>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color w:val="000000"/>
                <w:sz w:val="24"/>
                <w:szCs w:val="24"/>
              </w:rPr>
              <w:t>Students are also required to take the following additional courses outside of the major:</w:t>
            </w:r>
          </w:p>
        </w:tc>
      </w:tr>
      <w:tr w:rsidR="00CD2FB0" w:rsidRPr="00CD2FB0" w:rsidTr="000B4CCE">
        <w:tc>
          <w:tcPr>
            <w:tcW w:w="126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AMS 175</w:t>
            </w:r>
          </w:p>
        </w:tc>
        <w:tc>
          <w:tcPr>
            <w:tcW w:w="270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University Experience</w:t>
            </w:r>
          </w:p>
        </w:tc>
        <w:tc>
          <w:tcPr>
            <w:tcW w:w="540" w:type="dxa"/>
            <w:shd w:val="clear" w:color="auto" w:fill="auto"/>
          </w:tcPr>
          <w:p w:rsidR="00CD2FB0" w:rsidRPr="00CD2FB0" w:rsidRDefault="00CD2FB0" w:rsidP="000B4CCE">
            <w:pPr>
              <w:jc w:val="center"/>
              <w:rPr>
                <w:rFonts w:ascii="Times New Roman" w:hAnsi="Times New Roman" w:cs="Times New Roman"/>
                <w:bCs/>
                <w:sz w:val="24"/>
                <w:szCs w:val="24"/>
              </w:rPr>
            </w:pPr>
            <w:r w:rsidRPr="00CD2FB0">
              <w:rPr>
                <w:rFonts w:ascii="Times New Roman" w:hAnsi="Times New Roman" w:cs="Times New Roman"/>
                <w:bCs/>
                <w:sz w:val="24"/>
                <w:szCs w:val="24"/>
              </w:rPr>
              <w:t>2</w:t>
            </w:r>
          </w:p>
        </w:tc>
        <w:tc>
          <w:tcPr>
            <w:tcW w:w="13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AMS 175</w:t>
            </w:r>
          </w:p>
        </w:tc>
        <w:tc>
          <w:tcPr>
            <w:tcW w:w="31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University Experience</w:t>
            </w:r>
          </w:p>
        </w:tc>
        <w:tc>
          <w:tcPr>
            <w:tcW w:w="558" w:type="dxa"/>
            <w:shd w:val="clear" w:color="auto" w:fill="auto"/>
          </w:tcPr>
          <w:p w:rsidR="00CD2FB0" w:rsidRPr="00CD2FB0" w:rsidRDefault="00CD2FB0" w:rsidP="000B4CCE">
            <w:pPr>
              <w:jc w:val="center"/>
              <w:rPr>
                <w:rFonts w:ascii="Times New Roman" w:hAnsi="Times New Roman" w:cs="Times New Roman"/>
                <w:bCs/>
                <w:sz w:val="24"/>
                <w:szCs w:val="24"/>
              </w:rPr>
            </w:pPr>
            <w:r w:rsidRPr="00CD2FB0">
              <w:rPr>
                <w:rFonts w:ascii="Times New Roman" w:hAnsi="Times New Roman" w:cs="Times New Roman"/>
                <w:bCs/>
                <w:sz w:val="24"/>
                <w:szCs w:val="24"/>
              </w:rPr>
              <w:t>2</w:t>
            </w:r>
          </w:p>
        </w:tc>
      </w:tr>
      <w:tr w:rsidR="00CD2FB0" w:rsidRPr="00CD2FB0" w:rsidTr="000B4CCE">
        <w:tc>
          <w:tcPr>
            <w:tcW w:w="126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CIS 141</w:t>
            </w:r>
          </w:p>
        </w:tc>
        <w:tc>
          <w:tcPr>
            <w:tcW w:w="270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Basic Computer Literacy</w:t>
            </w:r>
          </w:p>
        </w:tc>
        <w:tc>
          <w:tcPr>
            <w:tcW w:w="540" w:type="dxa"/>
            <w:shd w:val="clear" w:color="auto" w:fill="auto"/>
          </w:tcPr>
          <w:p w:rsidR="00CD2FB0" w:rsidRPr="00CD2FB0" w:rsidRDefault="00CD2FB0" w:rsidP="000B4CCE">
            <w:pPr>
              <w:jc w:val="center"/>
              <w:rPr>
                <w:rFonts w:ascii="Times New Roman" w:hAnsi="Times New Roman" w:cs="Times New Roman"/>
                <w:bCs/>
                <w:sz w:val="24"/>
                <w:szCs w:val="24"/>
              </w:rPr>
            </w:pPr>
            <w:r w:rsidRPr="00CD2FB0">
              <w:rPr>
                <w:rFonts w:ascii="Times New Roman" w:hAnsi="Times New Roman" w:cs="Times New Roman"/>
                <w:bCs/>
                <w:sz w:val="24"/>
                <w:szCs w:val="24"/>
              </w:rPr>
              <w:t>3</w:t>
            </w:r>
          </w:p>
        </w:tc>
        <w:tc>
          <w:tcPr>
            <w:tcW w:w="13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CIS 141</w:t>
            </w:r>
          </w:p>
        </w:tc>
        <w:tc>
          <w:tcPr>
            <w:tcW w:w="31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Basic Computer Literacy</w:t>
            </w:r>
          </w:p>
        </w:tc>
        <w:tc>
          <w:tcPr>
            <w:tcW w:w="558" w:type="dxa"/>
            <w:shd w:val="clear" w:color="auto" w:fill="auto"/>
          </w:tcPr>
          <w:p w:rsidR="00CD2FB0" w:rsidRPr="00CD2FB0" w:rsidRDefault="00CD2FB0" w:rsidP="000B4CCE">
            <w:pPr>
              <w:jc w:val="center"/>
              <w:rPr>
                <w:rFonts w:ascii="Times New Roman" w:hAnsi="Times New Roman" w:cs="Times New Roman"/>
                <w:bCs/>
                <w:sz w:val="24"/>
                <w:szCs w:val="24"/>
              </w:rPr>
            </w:pPr>
            <w:r w:rsidRPr="00CD2FB0">
              <w:rPr>
                <w:rFonts w:ascii="Times New Roman" w:hAnsi="Times New Roman" w:cs="Times New Roman"/>
                <w:bCs/>
                <w:sz w:val="24"/>
                <w:szCs w:val="24"/>
              </w:rPr>
              <w:t>3</w:t>
            </w:r>
          </w:p>
        </w:tc>
      </w:tr>
      <w:tr w:rsidR="00CD2FB0" w:rsidRPr="00CD2FB0" w:rsidTr="000B4CCE">
        <w:tc>
          <w:tcPr>
            <w:tcW w:w="126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ENG 100</w:t>
            </w:r>
          </w:p>
        </w:tc>
        <w:tc>
          <w:tcPr>
            <w:tcW w:w="270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Freshman English</w:t>
            </w:r>
          </w:p>
        </w:tc>
        <w:tc>
          <w:tcPr>
            <w:tcW w:w="540" w:type="dxa"/>
            <w:shd w:val="clear" w:color="auto" w:fill="auto"/>
          </w:tcPr>
          <w:p w:rsidR="00CD2FB0" w:rsidRPr="00CD2FB0" w:rsidRDefault="00CD2FB0" w:rsidP="000B4CCE">
            <w:pPr>
              <w:jc w:val="center"/>
              <w:rPr>
                <w:rFonts w:ascii="Times New Roman" w:hAnsi="Times New Roman" w:cs="Times New Roman"/>
                <w:bCs/>
                <w:sz w:val="24"/>
                <w:szCs w:val="24"/>
              </w:rPr>
            </w:pPr>
            <w:r w:rsidRPr="00CD2FB0">
              <w:rPr>
                <w:rFonts w:ascii="Times New Roman" w:hAnsi="Times New Roman" w:cs="Times New Roman"/>
                <w:bCs/>
                <w:sz w:val="24"/>
                <w:szCs w:val="24"/>
              </w:rPr>
              <w:t>3</w:t>
            </w:r>
          </w:p>
        </w:tc>
        <w:tc>
          <w:tcPr>
            <w:tcW w:w="13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ENG 100</w:t>
            </w:r>
          </w:p>
        </w:tc>
        <w:tc>
          <w:tcPr>
            <w:tcW w:w="31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Freshman English</w:t>
            </w:r>
          </w:p>
        </w:tc>
        <w:tc>
          <w:tcPr>
            <w:tcW w:w="558" w:type="dxa"/>
            <w:shd w:val="clear" w:color="auto" w:fill="auto"/>
          </w:tcPr>
          <w:p w:rsidR="00CD2FB0" w:rsidRPr="00CD2FB0" w:rsidRDefault="00CD2FB0" w:rsidP="000B4CCE">
            <w:pPr>
              <w:jc w:val="center"/>
              <w:rPr>
                <w:rFonts w:ascii="Times New Roman" w:hAnsi="Times New Roman" w:cs="Times New Roman"/>
                <w:bCs/>
                <w:sz w:val="24"/>
                <w:szCs w:val="24"/>
              </w:rPr>
            </w:pPr>
            <w:r w:rsidRPr="00CD2FB0">
              <w:rPr>
                <w:rFonts w:ascii="Times New Roman" w:hAnsi="Times New Roman" w:cs="Times New Roman"/>
                <w:bCs/>
                <w:sz w:val="24"/>
                <w:szCs w:val="24"/>
              </w:rPr>
              <w:t>3</w:t>
            </w:r>
          </w:p>
        </w:tc>
      </w:tr>
      <w:tr w:rsidR="00CD2FB0" w:rsidRPr="00CD2FB0" w:rsidTr="000B4CCE">
        <w:tc>
          <w:tcPr>
            <w:tcW w:w="126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ENG 200</w:t>
            </w:r>
          </w:p>
        </w:tc>
        <w:tc>
          <w:tcPr>
            <w:tcW w:w="270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Introduction to Literature</w:t>
            </w:r>
          </w:p>
        </w:tc>
        <w:tc>
          <w:tcPr>
            <w:tcW w:w="540" w:type="dxa"/>
            <w:shd w:val="clear" w:color="auto" w:fill="auto"/>
          </w:tcPr>
          <w:p w:rsidR="00CD2FB0" w:rsidRPr="00CD2FB0" w:rsidRDefault="00CD2FB0" w:rsidP="000B4CCE">
            <w:pPr>
              <w:jc w:val="center"/>
              <w:rPr>
                <w:rFonts w:ascii="Times New Roman" w:hAnsi="Times New Roman" w:cs="Times New Roman"/>
                <w:bCs/>
                <w:sz w:val="24"/>
                <w:szCs w:val="24"/>
              </w:rPr>
            </w:pPr>
            <w:r w:rsidRPr="00CD2FB0">
              <w:rPr>
                <w:rFonts w:ascii="Times New Roman" w:hAnsi="Times New Roman" w:cs="Times New Roman"/>
                <w:bCs/>
                <w:sz w:val="24"/>
                <w:szCs w:val="24"/>
              </w:rPr>
              <w:t>3</w:t>
            </w:r>
          </w:p>
        </w:tc>
        <w:tc>
          <w:tcPr>
            <w:tcW w:w="13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ENG 200</w:t>
            </w:r>
          </w:p>
        </w:tc>
        <w:tc>
          <w:tcPr>
            <w:tcW w:w="31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Introduction to Literature</w:t>
            </w:r>
          </w:p>
        </w:tc>
        <w:tc>
          <w:tcPr>
            <w:tcW w:w="558" w:type="dxa"/>
            <w:shd w:val="clear" w:color="auto" w:fill="auto"/>
          </w:tcPr>
          <w:p w:rsidR="00CD2FB0" w:rsidRPr="00CD2FB0" w:rsidRDefault="00CD2FB0" w:rsidP="000B4CCE">
            <w:pPr>
              <w:jc w:val="center"/>
              <w:rPr>
                <w:rFonts w:ascii="Times New Roman" w:hAnsi="Times New Roman" w:cs="Times New Roman"/>
                <w:bCs/>
                <w:sz w:val="24"/>
                <w:szCs w:val="24"/>
              </w:rPr>
            </w:pPr>
            <w:r w:rsidRPr="00CD2FB0">
              <w:rPr>
                <w:rFonts w:ascii="Times New Roman" w:hAnsi="Times New Roman" w:cs="Times New Roman"/>
                <w:bCs/>
                <w:sz w:val="24"/>
                <w:szCs w:val="24"/>
              </w:rPr>
              <w:t>3</w:t>
            </w:r>
          </w:p>
        </w:tc>
      </w:tr>
      <w:tr w:rsidR="00CD2FB0" w:rsidRPr="00CD2FB0" w:rsidTr="000B4CCE">
        <w:tc>
          <w:tcPr>
            <w:tcW w:w="126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ENG 300</w:t>
            </w:r>
          </w:p>
        </w:tc>
        <w:tc>
          <w:tcPr>
            <w:tcW w:w="270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Junior English</w:t>
            </w:r>
          </w:p>
        </w:tc>
        <w:tc>
          <w:tcPr>
            <w:tcW w:w="540" w:type="dxa"/>
            <w:shd w:val="clear" w:color="auto" w:fill="auto"/>
          </w:tcPr>
          <w:p w:rsidR="00CD2FB0" w:rsidRPr="00CD2FB0" w:rsidRDefault="00CD2FB0" w:rsidP="000B4CCE">
            <w:pPr>
              <w:jc w:val="center"/>
              <w:rPr>
                <w:rFonts w:ascii="Times New Roman" w:hAnsi="Times New Roman" w:cs="Times New Roman"/>
                <w:bCs/>
                <w:sz w:val="24"/>
                <w:szCs w:val="24"/>
              </w:rPr>
            </w:pPr>
            <w:r w:rsidRPr="00CD2FB0">
              <w:rPr>
                <w:rFonts w:ascii="Times New Roman" w:hAnsi="Times New Roman" w:cs="Times New Roman"/>
                <w:bCs/>
                <w:sz w:val="24"/>
                <w:szCs w:val="24"/>
              </w:rPr>
              <w:t>3</w:t>
            </w:r>
          </w:p>
        </w:tc>
        <w:tc>
          <w:tcPr>
            <w:tcW w:w="13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ENG 300</w:t>
            </w:r>
          </w:p>
        </w:tc>
        <w:tc>
          <w:tcPr>
            <w:tcW w:w="31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Junior English</w:t>
            </w:r>
          </w:p>
        </w:tc>
        <w:tc>
          <w:tcPr>
            <w:tcW w:w="558" w:type="dxa"/>
            <w:shd w:val="clear" w:color="auto" w:fill="auto"/>
          </w:tcPr>
          <w:p w:rsidR="00CD2FB0" w:rsidRPr="00CD2FB0" w:rsidRDefault="00CD2FB0" w:rsidP="000B4CCE">
            <w:pPr>
              <w:jc w:val="center"/>
              <w:rPr>
                <w:rFonts w:ascii="Times New Roman" w:hAnsi="Times New Roman" w:cs="Times New Roman"/>
                <w:bCs/>
                <w:sz w:val="24"/>
                <w:szCs w:val="24"/>
              </w:rPr>
            </w:pPr>
            <w:r w:rsidRPr="00CD2FB0">
              <w:rPr>
                <w:rFonts w:ascii="Times New Roman" w:hAnsi="Times New Roman" w:cs="Times New Roman"/>
                <w:bCs/>
                <w:sz w:val="24"/>
                <w:szCs w:val="24"/>
              </w:rPr>
              <w:t>3</w:t>
            </w:r>
          </w:p>
        </w:tc>
      </w:tr>
      <w:tr w:rsidR="00CD2FB0" w:rsidRPr="00CD2FB0" w:rsidTr="000B4CCE">
        <w:tc>
          <w:tcPr>
            <w:tcW w:w="126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COMM 161</w:t>
            </w:r>
          </w:p>
        </w:tc>
        <w:tc>
          <w:tcPr>
            <w:tcW w:w="270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Public Speaking Elective</w:t>
            </w:r>
          </w:p>
        </w:tc>
        <w:tc>
          <w:tcPr>
            <w:tcW w:w="540" w:type="dxa"/>
            <w:shd w:val="clear" w:color="auto" w:fill="auto"/>
          </w:tcPr>
          <w:p w:rsidR="00CD2FB0" w:rsidRPr="00CD2FB0" w:rsidRDefault="00CD2FB0" w:rsidP="000B4CCE">
            <w:pPr>
              <w:jc w:val="center"/>
              <w:rPr>
                <w:rFonts w:ascii="Times New Roman" w:hAnsi="Times New Roman" w:cs="Times New Roman"/>
                <w:bCs/>
                <w:sz w:val="24"/>
                <w:szCs w:val="24"/>
              </w:rPr>
            </w:pPr>
            <w:r w:rsidRPr="00CD2FB0">
              <w:rPr>
                <w:rFonts w:ascii="Times New Roman" w:hAnsi="Times New Roman" w:cs="Times New Roman"/>
                <w:bCs/>
                <w:sz w:val="24"/>
                <w:szCs w:val="24"/>
              </w:rPr>
              <w:t>3</w:t>
            </w:r>
          </w:p>
        </w:tc>
        <w:tc>
          <w:tcPr>
            <w:tcW w:w="13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COMM 161</w:t>
            </w:r>
          </w:p>
        </w:tc>
        <w:tc>
          <w:tcPr>
            <w:tcW w:w="31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Public Speaking Elective</w:t>
            </w:r>
          </w:p>
        </w:tc>
        <w:tc>
          <w:tcPr>
            <w:tcW w:w="558" w:type="dxa"/>
            <w:shd w:val="clear" w:color="auto" w:fill="auto"/>
          </w:tcPr>
          <w:p w:rsidR="00CD2FB0" w:rsidRPr="00CD2FB0" w:rsidRDefault="00CD2FB0" w:rsidP="000B4CCE">
            <w:pPr>
              <w:jc w:val="center"/>
              <w:rPr>
                <w:rFonts w:ascii="Times New Roman" w:hAnsi="Times New Roman" w:cs="Times New Roman"/>
                <w:bCs/>
                <w:sz w:val="24"/>
                <w:szCs w:val="24"/>
              </w:rPr>
            </w:pPr>
            <w:r w:rsidRPr="00CD2FB0">
              <w:rPr>
                <w:rFonts w:ascii="Times New Roman" w:hAnsi="Times New Roman" w:cs="Times New Roman"/>
                <w:bCs/>
                <w:sz w:val="24"/>
                <w:szCs w:val="24"/>
              </w:rPr>
              <w:t>3</w:t>
            </w:r>
          </w:p>
        </w:tc>
      </w:tr>
      <w:tr w:rsidR="00CD2FB0" w:rsidRPr="00CD2FB0" w:rsidTr="000B4CCE">
        <w:tc>
          <w:tcPr>
            <w:tcW w:w="126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PHIL 320</w:t>
            </w:r>
          </w:p>
        </w:tc>
        <w:tc>
          <w:tcPr>
            <w:tcW w:w="270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Ethics</w:t>
            </w:r>
          </w:p>
        </w:tc>
        <w:tc>
          <w:tcPr>
            <w:tcW w:w="540" w:type="dxa"/>
            <w:shd w:val="clear" w:color="auto" w:fill="auto"/>
          </w:tcPr>
          <w:p w:rsidR="00CD2FB0" w:rsidRPr="00CD2FB0" w:rsidRDefault="00CD2FB0" w:rsidP="000B4CCE">
            <w:pPr>
              <w:jc w:val="center"/>
              <w:rPr>
                <w:rFonts w:ascii="Times New Roman" w:hAnsi="Times New Roman" w:cs="Times New Roman"/>
                <w:bCs/>
                <w:sz w:val="24"/>
                <w:szCs w:val="24"/>
              </w:rPr>
            </w:pPr>
            <w:r w:rsidRPr="00CD2FB0">
              <w:rPr>
                <w:rFonts w:ascii="Times New Roman" w:hAnsi="Times New Roman" w:cs="Times New Roman"/>
                <w:bCs/>
                <w:sz w:val="24"/>
                <w:szCs w:val="24"/>
              </w:rPr>
              <w:t>3</w:t>
            </w:r>
          </w:p>
        </w:tc>
        <w:tc>
          <w:tcPr>
            <w:tcW w:w="13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PHIL 320</w:t>
            </w:r>
          </w:p>
        </w:tc>
        <w:tc>
          <w:tcPr>
            <w:tcW w:w="31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Ethics</w:t>
            </w:r>
          </w:p>
        </w:tc>
        <w:tc>
          <w:tcPr>
            <w:tcW w:w="558" w:type="dxa"/>
            <w:shd w:val="clear" w:color="auto" w:fill="auto"/>
          </w:tcPr>
          <w:p w:rsidR="00CD2FB0" w:rsidRPr="00CD2FB0" w:rsidRDefault="00CD2FB0" w:rsidP="000B4CCE">
            <w:pPr>
              <w:jc w:val="center"/>
              <w:rPr>
                <w:rFonts w:ascii="Times New Roman" w:hAnsi="Times New Roman" w:cs="Times New Roman"/>
                <w:bCs/>
                <w:sz w:val="24"/>
                <w:szCs w:val="24"/>
              </w:rPr>
            </w:pPr>
            <w:r w:rsidRPr="00CD2FB0">
              <w:rPr>
                <w:rFonts w:ascii="Times New Roman" w:hAnsi="Times New Roman" w:cs="Times New Roman"/>
                <w:bCs/>
                <w:sz w:val="24"/>
                <w:szCs w:val="24"/>
              </w:rPr>
              <w:t>3</w:t>
            </w:r>
          </w:p>
        </w:tc>
      </w:tr>
      <w:tr w:rsidR="00CD2FB0" w:rsidRPr="00CD2FB0" w:rsidTr="000B4CCE">
        <w:tc>
          <w:tcPr>
            <w:tcW w:w="126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HIST 119 (120)</w:t>
            </w:r>
          </w:p>
        </w:tc>
        <w:tc>
          <w:tcPr>
            <w:tcW w:w="270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Western Civ. to (since) 1648</w:t>
            </w:r>
          </w:p>
        </w:tc>
        <w:tc>
          <w:tcPr>
            <w:tcW w:w="540" w:type="dxa"/>
            <w:shd w:val="clear" w:color="auto" w:fill="auto"/>
          </w:tcPr>
          <w:p w:rsidR="00CD2FB0" w:rsidRPr="00CD2FB0" w:rsidRDefault="00CD2FB0" w:rsidP="000B4CCE">
            <w:pPr>
              <w:jc w:val="center"/>
              <w:rPr>
                <w:rFonts w:ascii="Times New Roman" w:hAnsi="Times New Roman" w:cs="Times New Roman"/>
                <w:bCs/>
                <w:sz w:val="24"/>
                <w:szCs w:val="24"/>
              </w:rPr>
            </w:pPr>
            <w:r w:rsidRPr="00CD2FB0">
              <w:rPr>
                <w:rFonts w:ascii="Times New Roman" w:hAnsi="Times New Roman" w:cs="Times New Roman"/>
                <w:bCs/>
                <w:sz w:val="24"/>
                <w:szCs w:val="24"/>
              </w:rPr>
              <w:t>3</w:t>
            </w:r>
          </w:p>
        </w:tc>
        <w:tc>
          <w:tcPr>
            <w:tcW w:w="13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HIST 119 (120)</w:t>
            </w:r>
          </w:p>
        </w:tc>
        <w:tc>
          <w:tcPr>
            <w:tcW w:w="31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Western Civ. to (since) 1648</w:t>
            </w:r>
          </w:p>
        </w:tc>
        <w:tc>
          <w:tcPr>
            <w:tcW w:w="558" w:type="dxa"/>
            <w:shd w:val="clear" w:color="auto" w:fill="auto"/>
          </w:tcPr>
          <w:p w:rsidR="00CD2FB0" w:rsidRPr="00CD2FB0" w:rsidRDefault="00CD2FB0" w:rsidP="000B4CCE">
            <w:pPr>
              <w:jc w:val="center"/>
              <w:rPr>
                <w:rFonts w:ascii="Times New Roman" w:hAnsi="Times New Roman" w:cs="Times New Roman"/>
                <w:bCs/>
                <w:sz w:val="24"/>
                <w:szCs w:val="24"/>
              </w:rPr>
            </w:pPr>
            <w:r w:rsidRPr="00CD2FB0">
              <w:rPr>
                <w:rFonts w:ascii="Times New Roman" w:hAnsi="Times New Roman" w:cs="Times New Roman"/>
                <w:bCs/>
                <w:sz w:val="24"/>
                <w:szCs w:val="24"/>
              </w:rPr>
              <w:t>3</w:t>
            </w:r>
          </w:p>
        </w:tc>
      </w:tr>
      <w:tr w:rsidR="00CD2FB0" w:rsidRPr="00CD2FB0" w:rsidTr="000B4CCE">
        <w:tc>
          <w:tcPr>
            <w:tcW w:w="126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ECON 150 (202)</w:t>
            </w:r>
          </w:p>
        </w:tc>
        <w:tc>
          <w:tcPr>
            <w:tcW w:w="270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Introduction to Economics (Principles of Economics - Micro)</w:t>
            </w:r>
          </w:p>
        </w:tc>
        <w:tc>
          <w:tcPr>
            <w:tcW w:w="540" w:type="dxa"/>
            <w:shd w:val="clear" w:color="auto" w:fill="auto"/>
          </w:tcPr>
          <w:p w:rsidR="00CD2FB0" w:rsidRPr="00CD2FB0" w:rsidRDefault="00CD2FB0" w:rsidP="000B4CCE">
            <w:pPr>
              <w:jc w:val="center"/>
              <w:rPr>
                <w:rFonts w:ascii="Times New Roman" w:hAnsi="Times New Roman" w:cs="Times New Roman"/>
                <w:bCs/>
                <w:sz w:val="24"/>
                <w:szCs w:val="24"/>
              </w:rPr>
            </w:pPr>
            <w:r w:rsidRPr="00CD2FB0">
              <w:rPr>
                <w:rFonts w:ascii="Times New Roman" w:hAnsi="Times New Roman" w:cs="Times New Roman"/>
                <w:bCs/>
                <w:sz w:val="24"/>
                <w:szCs w:val="24"/>
              </w:rPr>
              <w:t>3</w:t>
            </w:r>
          </w:p>
        </w:tc>
        <w:tc>
          <w:tcPr>
            <w:tcW w:w="13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ECON 150 (202)</w:t>
            </w:r>
          </w:p>
        </w:tc>
        <w:tc>
          <w:tcPr>
            <w:tcW w:w="31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Introduction to Economics (Principles of Economics - Micro)</w:t>
            </w:r>
          </w:p>
        </w:tc>
        <w:tc>
          <w:tcPr>
            <w:tcW w:w="558" w:type="dxa"/>
            <w:shd w:val="clear" w:color="auto" w:fill="auto"/>
          </w:tcPr>
          <w:p w:rsidR="00CD2FB0" w:rsidRPr="00CD2FB0" w:rsidRDefault="00CD2FB0" w:rsidP="000B4CCE">
            <w:pPr>
              <w:jc w:val="center"/>
              <w:rPr>
                <w:rFonts w:ascii="Times New Roman" w:hAnsi="Times New Roman" w:cs="Times New Roman"/>
                <w:bCs/>
                <w:sz w:val="24"/>
                <w:szCs w:val="24"/>
              </w:rPr>
            </w:pPr>
            <w:r w:rsidRPr="00CD2FB0">
              <w:rPr>
                <w:rFonts w:ascii="Times New Roman" w:hAnsi="Times New Roman" w:cs="Times New Roman"/>
                <w:bCs/>
                <w:sz w:val="24"/>
                <w:szCs w:val="24"/>
              </w:rPr>
              <w:t>3</w:t>
            </w:r>
          </w:p>
        </w:tc>
      </w:tr>
      <w:tr w:rsidR="00CD2FB0" w:rsidRPr="00CD2FB0" w:rsidTr="000B4CCE">
        <w:tc>
          <w:tcPr>
            <w:tcW w:w="126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CHEM 106</w:t>
            </w:r>
          </w:p>
        </w:tc>
        <w:tc>
          <w:tcPr>
            <w:tcW w:w="270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 xml:space="preserve">Fund of Gen </w:t>
            </w:r>
            <w:proofErr w:type="spellStart"/>
            <w:r w:rsidRPr="00CD2FB0">
              <w:rPr>
                <w:rFonts w:ascii="Times New Roman" w:hAnsi="Times New Roman" w:cs="Times New Roman"/>
                <w:bCs/>
                <w:sz w:val="24"/>
                <w:szCs w:val="24"/>
              </w:rPr>
              <w:t>Chem</w:t>
            </w:r>
            <w:proofErr w:type="spellEnd"/>
            <w:r w:rsidRPr="00CD2FB0">
              <w:rPr>
                <w:rFonts w:ascii="Times New Roman" w:hAnsi="Times New Roman" w:cs="Times New Roman"/>
                <w:bCs/>
                <w:sz w:val="24"/>
                <w:szCs w:val="24"/>
              </w:rPr>
              <w:t xml:space="preserve"> Lab</w:t>
            </w:r>
          </w:p>
        </w:tc>
        <w:tc>
          <w:tcPr>
            <w:tcW w:w="540" w:type="dxa"/>
            <w:shd w:val="clear" w:color="auto" w:fill="auto"/>
          </w:tcPr>
          <w:p w:rsidR="00CD2FB0" w:rsidRPr="00CD2FB0" w:rsidRDefault="00CD2FB0" w:rsidP="000B4CCE">
            <w:pPr>
              <w:jc w:val="center"/>
              <w:rPr>
                <w:rFonts w:ascii="Times New Roman" w:hAnsi="Times New Roman" w:cs="Times New Roman"/>
                <w:bCs/>
                <w:sz w:val="24"/>
                <w:szCs w:val="24"/>
              </w:rPr>
            </w:pPr>
            <w:r w:rsidRPr="00CD2FB0">
              <w:rPr>
                <w:rFonts w:ascii="Times New Roman" w:hAnsi="Times New Roman" w:cs="Times New Roman"/>
                <w:bCs/>
                <w:sz w:val="24"/>
                <w:szCs w:val="24"/>
              </w:rPr>
              <w:t>1</w:t>
            </w:r>
          </w:p>
        </w:tc>
        <w:tc>
          <w:tcPr>
            <w:tcW w:w="13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CHEM 106</w:t>
            </w:r>
          </w:p>
        </w:tc>
        <w:tc>
          <w:tcPr>
            <w:tcW w:w="31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 xml:space="preserve">Fund of Gen </w:t>
            </w:r>
            <w:proofErr w:type="spellStart"/>
            <w:r w:rsidRPr="00CD2FB0">
              <w:rPr>
                <w:rFonts w:ascii="Times New Roman" w:hAnsi="Times New Roman" w:cs="Times New Roman"/>
                <w:bCs/>
                <w:sz w:val="24"/>
                <w:szCs w:val="24"/>
              </w:rPr>
              <w:t>Chem</w:t>
            </w:r>
            <w:proofErr w:type="spellEnd"/>
            <w:r w:rsidRPr="00CD2FB0">
              <w:rPr>
                <w:rFonts w:ascii="Times New Roman" w:hAnsi="Times New Roman" w:cs="Times New Roman"/>
                <w:bCs/>
                <w:sz w:val="24"/>
                <w:szCs w:val="24"/>
              </w:rPr>
              <w:t xml:space="preserve"> Lab</w:t>
            </w:r>
          </w:p>
        </w:tc>
        <w:tc>
          <w:tcPr>
            <w:tcW w:w="558" w:type="dxa"/>
            <w:shd w:val="clear" w:color="auto" w:fill="auto"/>
          </w:tcPr>
          <w:p w:rsidR="00CD2FB0" w:rsidRPr="00CD2FB0" w:rsidRDefault="00CD2FB0" w:rsidP="000B4CCE">
            <w:pPr>
              <w:jc w:val="center"/>
              <w:rPr>
                <w:rFonts w:ascii="Times New Roman" w:hAnsi="Times New Roman" w:cs="Times New Roman"/>
                <w:bCs/>
                <w:sz w:val="24"/>
                <w:szCs w:val="24"/>
              </w:rPr>
            </w:pPr>
            <w:r w:rsidRPr="00CD2FB0">
              <w:rPr>
                <w:rFonts w:ascii="Times New Roman" w:hAnsi="Times New Roman" w:cs="Times New Roman"/>
                <w:bCs/>
                <w:sz w:val="24"/>
                <w:szCs w:val="24"/>
              </w:rPr>
              <w:t>1</w:t>
            </w:r>
          </w:p>
        </w:tc>
      </w:tr>
      <w:tr w:rsidR="00CD2FB0" w:rsidRPr="00CD2FB0" w:rsidTr="000B4CCE">
        <w:tc>
          <w:tcPr>
            <w:tcW w:w="126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CHEM 116</w:t>
            </w:r>
          </w:p>
        </w:tc>
        <w:tc>
          <w:tcPr>
            <w:tcW w:w="270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Intro to College Chemistry</w:t>
            </w:r>
          </w:p>
        </w:tc>
        <w:tc>
          <w:tcPr>
            <w:tcW w:w="540" w:type="dxa"/>
            <w:shd w:val="clear" w:color="auto" w:fill="auto"/>
          </w:tcPr>
          <w:p w:rsidR="00CD2FB0" w:rsidRPr="00CD2FB0" w:rsidRDefault="00CD2FB0" w:rsidP="000B4CCE">
            <w:pPr>
              <w:jc w:val="center"/>
              <w:rPr>
                <w:rFonts w:ascii="Times New Roman" w:hAnsi="Times New Roman" w:cs="Times New Roman"/>
                <w:bCs/>
                <w:sz w:val="24"/>
                <w:szCs w:val="24"/>
              </w:rPr>
            </w:pPr>
            <w:r w:rsidRPr="00CD2FB0">
              <w:rPr>
                <w:rFonts w:ascii="Times New Roman" w:hAnsi="Times New Roman" w:cs="Times New Roman"/>
                <w:bCs/>
                <w:sz w:val="24"/>
                <w:szCs w:val="24"/>
              </w:rPr>
              <w:t>3</w:t>
            </w:r>
          </w:p>
        </w:tc>
        <w:tc>
          <w:tcPr>
            <w:tcW w:w="13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CHEM 116</w:t>
            </w:r>
          </w:p>
        </w:tc>
        <w:tc>
          <w:tcPr>
            <w:tcW w:w="31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Intro to College Chemistry</w:t>
            </w:r>
          </w:p>
        </w:tc>
        <w:tc>
          <w:tcPr>
            <w:tcW w:w="558" w:type="dxa"/>
            <w:shd w:val="clear" w:color="auto" w:fill="auto"/>
          </w:tcPr>
          <w:p w:rsidR="00CD2FB0" w:rsidRPr="00CD2FB0" w:rsidRDefault="00CD2FB0" w:rsidP="000B4CCE">
            <w:pPr>
              <w:jc w:val="center"/>
              <w:rPr>
                <w:rFonts w:ascii="Times New Roman" w:hAnsi="Times New Roman" w:cs="Times New Roman"/>
                <w:bCs/>
                <w:sz w:val="24"/>
                <w:szCs w:val="24"/>
              </w:rPr>
            </w:pPr>
            <w:r w:rsidRPr="00CD2FB0">
              <w:rPr>
                <w:rFonts w:ascii="Times New Roman" w:hAnsi="Times New Roman" w:cs="Times New Roman"/>
                <w:bCs/>
                <w:sz w:val="24"/>
                <w:szCs w:val="24"/>
              </w:rPr>
              <w:t>3</w:t>
            </w:r>
          </w:p>
        </w:tc>
      </w:tr>
      <w:tr w:rsidR="00CD2FB0" w:rsidRPr="00CD2FB0" w:rsidTr="000B4CCE">
        <w:tc>
          <w:tcPr>
            <w:tcW w:w="126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lastRenderedPageBreak/>
              <w:t>PHYS 201</w:t>
            </w:r>
          </w:p>
        </w:tc>
        <w:tc>
          <w:tcPr>
            <w:tcW w:w="270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College Physics I</w:t>
            </w:r>
          </w:p>
        </w:tc>
        <w:tc>
          <w:tcPr>
            <w:tcW w:w="540" w:type="dxa"/>
            <w:shd w:val="clear" w:color="auto" w:fill="auto"/>
          </w:tcPr>
          <w:p w:rsidR="00CD2FB0" w:rsidRPr="00CD2FB0" w:rsidRDefault="00CD2FB0" w:rsidP="000B4CCE">
            <w:pPr>
              <w:jc w:val="center"/>
              <w:rPr>
                <w:rFonts w:ascii="Times New Roman" w:hAnsi="Times New Roman" w:cs="Times New Roman"/>
                <w:bCs/>
                <w:sz w:val="24"/>
                <w:szCs w:val="24"/>
              </w:rPr>
            </w:pPr>
            <w:r w:rsidRPr="00CD2FB0">
              <w:rPr>
                <w:rFonts w:ascii="Times New Roman" w:hAnsi="Times New Roman" w:cs="Times New Roman"/>
                <w:bCs/>
                <w:sz w:val="24"/>
                <w:szCs w:val="24"/>
              </w:rPr>
              <w:t>4</w:t>
            </w:r>
          </w:p>
        </w:tc>
        <w:tc>
          <w:tcPr>
            <w:tcW w:w="13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PHYS 201</w:t>
            </w:r>
          </w:p>
        </w:tc>
        <w:tc>
          <w:tcPr>
            <w:tcW w:w="31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College Physics I</w:t>
            </w:r>
          </w:p>
        </w:tc>
        <w:tc>
          <w:tcPr>
            <w:tcW w:w="558" w:type="dxa"/>
            <w:shd w:val="clear" w:color="auto" w:fill="auto"/>
          </w:tcPr>
          <w:p w:rsidR="00CD2FB0" w:rsidRPr="00CD2FB0" w:rsidRDefault="00CD2FB0" w:rsidP="000B4CCE">
            <w:pPr>
              <w:jc w:val="center"/>
              <w:rPr>
                <w:rFonts w:ascii="Times New Roman" w:hAnsi="Times New Roman" w:cs="Times New Roman"/>
                <w:bCs/>
                <w:sz w:val="24"/>
                <w:szCs w:val="24"/>
              </w:rPr>
            </w:pPr>
            <w:r w:rsidRPr="00CD2FB0">
              <w:rPr>
                <w:rFonts w:ascii="Times New Roman" w:hAnsi="Times New Roman" w:cs="Times New Roman"/>
                <w:bCs/>
                <w:sz w:val="24"/>
                <w:szCs w:val="24"/>
              </w:rPr>
              <w:t>4</w:t>
            </w:r>
          </w:p>
        </w:tc>
      </w:tr>
      <w:tr w:rsidR="00CD2FB0" w:rsidRPr="00CD2FB0" w:rsidTr="000B4CCE">
        <w:tc>
          <w:tcPr>
            <w:tcW w:w="126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SFTY 171</w:t>
            </w:r>
          </w:p>
        </w:tc>
        <w:tc>
          <w:tcPr>
            <w:tcW w:w="270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Safety and First Aid</w:t>
            </w:r>
          </w:p>
        </w:tc>
        <w:tc>
          <w:tcPr>
            <w:tcW w:w="540" w:type="dxa"/>
            <w:shd w:val="clear" w:color="auto" w:fill="auto"/>
          </w:tcPr>
          <w:p w:rsidR="00CD2FB0" w:rsidRPr="00CD2FB0" w:rsidRDefault="00CD2FB0" w:rsidP="000B4CCE">
            <w:pPr>
              <w:jc w:val="center"/>
              <w:rPr>
                <w:rFonts w:ascii="Times New Roman" w:hAnsi="Times New Roman" w:cs="Times New Roman"/>
                <w:bCs/>
                <w:sz w:val="24"/>
                <w:szCs w:val="24"/>
              </w:rPr>
            </w:pPr>
            <w:r w:rsidRPr="00CD2FB0">
              <w:rPr>
                <w:rFonts w:ascii="Times New Roman" w:hAnsi="Times New Roman" w:cs="Times New Roman"/>
                <w:bCs/>
                <w:sz w:val="24"/>
                <w:szCs w:val="24"/>
              </w:rPr>
              <w:t>1</w:t>
            </w:r>
          </w:p>
        </w:tc>
        <w:tc>
          <w:tcPr>
            <w:tcW w:w="13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SFTY 171</w:t>
            </w:r>
          </w:p>
        </w:tc>
        <w:tc>
          <w:tcPr>
            <w:tcW w:w="3150" w:type="dxa"/>
            <w:shd w:val="clear" w:color="auto" w:fill="auto"/>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Safety and First Aid</w:t>
            </w:r>
          </w:p>
        </w:tc>
        <w:tc>
          <w:tcPr>
            <w:tcW w:w="558" w:type="dxa"/>
            <w:shd w:val="clear" w:color="auto" w:fill="auto"/>
          </w:tcPr>
          <w:p w:rsidR="00CD2FB0" w:rsidRPr="00CD2FB0" w:rsidRDefault="00CD2FB0" w:rsidP="000B4CCE">
            <w:pPr>
              <w:jc w:val="center"/>
              <w:rPr>
                <w:rFonts w:ascii="Times New Roman" w:hAnsi="Times New Roman" w:cs="Times New Roman"/>
                <w:bCs/>
                <w:sz w:val="24"/>
                <w:szCs w:val="24"/>
              </w:rPr>
            </w:pPr>
            <w:r w:rsidRPr="00CD2FB0">
              <w:rPr>
                <w:rFonts w:ascii="Times New Roman" w:hAnsi="Times New Roman" w:cs="Times New Roman"/>
                <w:bCs/>
                <w:sz w:val="24"/>
                <w:szCs w:val="24"/>
              </w:rPr>
              <w:t>1</w:t>
            </w:r>
          </w:p>
        </w:tc>
      </w:tr>
      <w:tr w:rsidR="00CD2FB0" w:rsidRPr="00CD2FB0" w:rsidTr="000B4CCE">
        <w:trPr>
          <w:trHeight w:val="737"/>
        </w:trPr>
        <w:tc>
          <w:tcPr>
            <w:tcW w:w="3960" w:type="dxa"/>
            <w:gridSpan w:val="2"/>
            <w:shd w:val="clear" w:color="auto" w:fill="auto"/>
          </w:tcPr>
          <w:p w:rsidR="00CD2FB0" w:rsidRPr="00CD2FB0" w:rsidRDefault="00CD2FB0" w:rsidP="000B4CCE">
            <w:pPr>
              <w:rPr>
                <w:rFonts w:ascii="Times New Roman" w:hAnsi="Times New Roman" w:cs="Times New Roman"/>
                <w:b/>
                <w:bCs/>
                <w:sz w:val="24"/>
                <w:szCs w:val="24"/>
              </w:rPr>
            </w:pPr>
            <w:proofErr w:type="gramStart"/>
            <w:r w:rsidRPr="00CD2FB0">
              <w:rPr>
                <w:rFonts w:ascii="Times New Roman" w:hAnsi="Times New Roman" w:cs="Times New Roman"/>
                <w:b/>
                <w:bCs/>
                <w:sz w:val="24"/>
                <w:szCs w:val="24"/>
              </w:rPr>
              <w:t>and</w:t>
            </w:r>
            <w:proofErr w:type="gramEnd"/>
            <w:r w:rsidRPr="00CD2FB0">
              <w:rPr>
                <w:rFonts w:ascii="Times New Roman" w:hAnsi="Times New Roman" w:cs="Times New Roman"/>
                <w:b/>
                <w:bCs/>
                <w:sz w:val="24"/>
                <w:szCs w:val="24"/>
              </w:rPr>
              <w:t xml:space="preserve"> 6 hours of advisor approved electives; these courses may fulfill general education requirements.</w:t>
            </w:r>
          </w:p>
        </w:tc>
        <w:tc>
          <w:tcPr>
            <w:tcW w:w="540" w:type="dxa"/>
            <w:shd w:val="clear" w:color="auto" w:fill="auto"/>
          </w:tcPr>
          <w:p w:rsidR="00CD2FB0" w:rsidRPr="00CD2FB0" w:rsidRDefault="00CD2FB0" w:rsidP="000B4CCE">
            <w:pPr>
              <w:jc w:val="center"/>
              <w:rPr>
                <w:rFonts w:ascii="Times New Roman" w:hAnsi="Times New Roman" w:cs="Times New Roman"/>
                <w:b/>
                <w:bCs/>
                <w:sz w:val="24"/>
                <w:szCs w:val="24"/>
              </w:rPr>
            </w:pPr>
            <w:r w:rsidRPr="00CD2FB0">
              <w:rPr>
                <w:rFonts w:ascii="Times New Roman" w:hAnsi="Times New Roman" w:cs="Times New Roman"/>
                <w:b/>
                <w:bCs/>
                <w:sz w:val="24"/>
                <w:szCs w:val="24"/>
              </w:rPr>
              <w:t>6</w:t>
            </w:r>
          </w:p>
        </w:tc>
        <w:tc>
          <w:tcPr>
            <w:tcW w:w="4500" w:type="dxa"/>
            <w:gridSpan w:val="2"/>
            <w:shd w:val="clear" w:color="auto" w:fill="auto"/>
          </w:tcPr>
          <w:p w:rsidR="00CD2FB0" w:rsidRPr="00CD2FB0" w:rsidRDefault="00CD2FB0" w:rsidP="000B4CCE">
            <w:pPr>
              <w:rPr>
                <w:rFonts w:ascii="Times New Roman" w:hAnsi="Times New Roman" w:cs="Times New Roman"/>
                <w:b/>
                <w:bCs/>
                <w:sz w:val="24"/>
                <w:szCs w:val="24"/>
              </w:rPr>
            </w:pPr>
            <w:proofErr w:type="gramStart"/>
            <w:r w:rsidRPr="00CD2FB0">
              <w:rPr>
                <w:rFonts w:ascii="Times New Roman" w:hAnsi="Times New Roman" w:cs="Times New Roman"/>
                <w:b/>
                <w:bCs/>
                <w:sz w:val="24"/>
                <w:szCs w:val="24"/>
              </w:rPr>
              <w:t>and</w:t>
            </w:r>
            <w:proofErr w:type="gramEnd"/>
            <w:r w:rsidRPr="00CD2FB0">
              <w:rPr>
                <w:rFonts w:ascii="Times New Roman" w:hAnsi="Times New Roman" w:cs="Times New Roman"/>
                <w:b/>
                <w:bCs/>
                <w:sz w:val="24"/>
                <w:szCs w:val="24"/>
              </w:rPr>
              <w:t xml:space="preserve"> 3 hours of advisor approved electives; these courses may fulfill general education requirements.</w:t>
            </w:r>
          </w:p>
        </w:tc>
        <w:tc>
          <w:tcPr>
            <w:tcW w:w="558" w:type="dxa"/>
            <w:shd w:val="clear" w:color="auto" w:fill="auto"/>
          </w:tcPr>
          <w:p w:rsidR="00CD2FB0" w:rsidRPr="00CD2FB0" w:rsidRDefault="00CD2FB0" w:rsidP="000B4CCE">
            <w:pPr>
              <w:jc w:val="center"/>
              <w:rPr>
                <w:rFonts w:ascii="Times New Roman" w:hAnsi="Times New Roman" w:cs="Times New Roman"/>
                <w:b/>
                <w:bCs/>
                <w:sz w:val="24"/>
                <w:szCs w:val="24"/>
              </w:rPr>
            </w:pPr>
            <w:r w:rsidRPr="00CD2FB0">
              <w:rPr>
                <w:rFonts w:ascii="Times New Roman" w:hAnsi="Times New Roman" w:cs="Times New Roman"/>
                <w:b/>
                <w:bCs/>
                <w:sz w:val="24"/>
                <w:szCs w:val="24"/>
              </w:rPr>
              <w:t>6</w:t>
            </w:r>
          </w:p>
        </w:tc>
      </w:tr>
      <w:tr w:rsidR="00CD2FB0" w:rsidRPr="00CD2FB0" w:rsidTr="000B4CCE">
        <w:trPr>
          <w:trHeight w:val="89"/>
        </w:trPr>
        <w:tc>
          <w:tcPr>
            <w:tcW w:w="3960" w:type="dxa"/>
            <w:gridSpan w:val="2"/>
            <w:shd w:val="clear" w:color="auto" w:fill="F2F2F2"/>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Total Other Additional Hours</w:t>
            </w:r>
          </w:p>
        </w:tc>
        <w:tc>
          <w:tcPr>
            <w:tcW w:w="540" w:type="dxa"/>
            <w:shd w:val="clear" w:color="auto" w:fill="F2F2F2"/>
          </w:tcPr>
          <w:p w:rsidR="00CD2FB0" w:rsidRPr="00CD2FB0" w:rsidRDefault="00CD2FB0" w:rsidP="000B4CCE">
            <w:pPr>
              <w:jc w:val="center"/>
              <w:rPr>
                <w:rFonts w:ascii="Times New Roman" w:hAnsi="Times New Roman" w:cs="Times New Roman"/>
                <w:bCs/>
                <w:sz w:val="24"/>
                <w:szCs w:val="24"/>
              </w:rPr>
            </w:pPr>
            <w:r w:rsidRPr="00CD2FB0">
              <w:rPr>
                <w:rFonts w:ascii="Times New Roman" w:hAnsi="Times New Roman" w:cs="Times New Roman"/>
                <w:bCs/>
                <w:sz w:val="24"/>
                <w:szCs w:val="24"/>
              </w:rPr>
              <w:t>41</w:t>
            </w:r>
          </w:p>
        </w:tc>
        <w:tc>
          <w:tcPr>
            <w:tcW w:w="4500" w:type="dxa"/>
            <w:gridSpan w:val="2"/>
            <w:shd w:val="clear" w:color="auto" w:fill="F2F2F2"/>
          </w:tcPr>
          <w:p w:rsidR="00CD2FB0" w:rsidRPr="00CD2FB0" w:rsidRDefault="00CD2FB0" w:rsidP="000B4CCE">
            <w:pPr>
              <w:rPr>
                <w:rFonts w:ascii="Times New Roman" w:hAnsi="Times New Roman" w:cs="Times New Roman"/>
                <w:bCs/>
                <w:sz w:val="24"/>
                <w:szCs w:val="24"/>
              </w:rPr>
            </w:pPr>
            <w:r w:rsidRPr="00CD2FB0">
              <w:rPr>
                <w:rFonts w:ascii="Times New Roman" w:hAnsi="Times New Roman" w:cs="Times New Roman"/>
                <w:bCs/>
                <w:sz w:val="24"/>
                <w:szCs w:val="24"/>
              </w:rPr>
              <w:t>Total Other Additional Hours</w:t>
            </w:r>
          </w:p>
        </w:tc>
        <w:tc>
          <w:tcPr>
            <w:tcW w:w="558" w:type="dxa"/>
            <w:shd w:val="clear" w:color="auto" w:fill="F2F2F2"/>
          </w:tcPr>
          <w:p w:rsidR="00CD2FB0" w:rsidRPr="00CD2FB0" w:rsidRDefault="00CD2FB0" w:rsidP="000B4CCE">
            <w:pPr>
              <w:jc w:val="center"/>
              <w:rPr>
                <w:rFonts w:ascii="Times New Roman" w:hAnsi="Times New Roman" w:cs="Times New Roman"/>
                <w:bCs/>
                <w:sz w:val="24"/>
                <w:szCs w:val="24"/>
              </w:rPr>
            </w:pPr>
            <w:r w:rsidRPr="00CD2FB0">
              <w:rPr>
                <w:rFonts w:ascii="Times New Roman" w:hAnsi="Times New Roman" w:cs="Times New Roman"/>
                <w:bCs/>
                <w:sz w:val="24"/>
                <w:szCs w:val="24"/>
              </w:rPr>
              <w:t>41</w:t>
            </w:r>
          </w:p>
        </w:tc>
      </w:tr>
    </w:tbl>
    <w:p w:rsidR="00CD2FB0" w:rsidRPr="00CD2FB0" w:rsidRDefault="00CD2FB0" w:rsidP="00CD2FB0">
      <w:pPr>
        <w:rPr>
          <w:rFonts w:ascii="Times New Roman" w:hAnsi="Times New Roman" w:cs="Times New Roman"/>
          <w:b/>
          <w:sz w:val="24"/>
          <w:szCs w:val="24"/>
        </w:rPr>
      </w:pPr>
      <w:r w:rsidRPr="00CD2FB0">
        <w:rPr>
          <w:rFonts w:ascii="Times New Roman" w:hAnsi="Times New Roman" w:cs="Times New Roman"/>
          <w:b/>
          <w:sz w:val="24"/>
          <w:szCs w:val="24"/>
        </w:rPr>
        <w:tab/>
      </w:r>
    </w:p>
    <w:p w:rsidR="00CD2FB0" w:rsidRPr="00CD2FB0" w:rsidRDefault="00CD2FB0" w:rsidP="00CD2FB0">
      <w:pPr>
        <w:rPr>
          <w:rFonts w:ascii="Times New Roman" w:hAnsi="Times New Roman" w:cs="Times New Roman"/>
          <w:b/>
          <w:sz w:val="24"/>
          <w:szCs w:val="24"/>
        </w:rPr>
      </w:pPr>
    </w:p>
    <w:p w:rsidR="00CD2FB0" w:rsidRPr="00CD2FB0" w:rsidRDefault="00CD2FB0" w:rsidP="00CD2FB0">
      <w:pPr>
        <w:rPr>
          <w:rFonts w:ascii="Times New Roman" w:hAnsi="Times New Roman" w:cs="Times New Roman"/>
          <w:b/>
          <w:sz w:val="24"/>
          <w:szCs w:val="24"/>
        </w:rPr>
      </w:pPr>
      <w:r w:rsidRPr="00CD2FB0">
        <w:rPr>
          <w:rFonts w:ascii="Times New Roman" w:hAnsi="Times New Roman" w:cs="Times New Roman"/>
          <w:b/>
          <w:sz w:val="24"/>
          <w:szCs w:val="24"/>
        </w:rPr>
        <w:t>4.</w:t>
      </w:r>
      <w:r w:rsidRPr="00CD2FB0">
        <w:rPr>
          <w:rFonts w:ascii="Times New Roman" w:hAnsi="Times New Roman" w:cs="Times New Roman"/>
          <w:b/>
          <w:sz w:val="24"/>
          <w:szCs w:val="24"/>
        </w:rPr>
        <w:tab/>
        <w:t>Rationale for the proposed program change:</w:t>
      </w:r>
    </w:p>
    <w:p w:rsidR="00CD2FB0" w:rsidRPr="00CD2FB0" w:rsidRDefault="00CD2FB0" w:rsidP="00CD2FB0">
      <w:pPr>
        <w:numPr>
          <w:ilvl w:val="0"/>
          <w:numId w:val="39"/>
        </w:numPr>
        <w:ind w:left="1080"/>
        <w:rPr>
          <w:rFonts w:ascii="Times New Roman" w:hAnsi="Times New Roman" w:cs="Times New Roman"/>
          <w:sz w:val="24"/>
          <w:szCs w:val="24"/>
        </w:rPr>
      </w:pPr>
      <w:r w:rsidRPr="00CD2FB0">
        <w:rPr>
          <w:rFonts w:ascii="Times New Roman" w:hAnsi="Times New Roman" w:cs="Times New Roman"/>
          <w:sz w:val="24"/>
          <w:szCs w:val="24"/>
        </w:rPr>
        <w:t>The curriculum of the Construction Management program lacks coverage of important Business Management topics, including organizational theory and behavior. MGT 210 has been identified as an essential course to address this weakness in the program. The course focuses on managing people and material resources to enhance organizational efficiency and productivity.</w:t>
      </w:r>
    </w:p>
    <w:p w:rsidR="00CD2FB0" w:rsidRPr="00CD2FB0" w:rsidRDefault="00CD2FB0" w:rsidP="00CD2FB0">
      <w:pPr>
        <w:numPr>
          <w:ilvl w:val="0"/>
          <w:numId w:val="39"/>
        </w:numPr>
        <w:ind w:left="1080"/>
        <w:rPr>
          <w:rFonts w:ascii="Times New Roman" w:hAnsi="Times New Roman" w:cs="Times New Roman"/>
          <w:sz w:val="24"/>
          <w:szCs w:val="24"/>
        </w:rPr>
      </w:pPr>
      <w:r w:rsidRPr="00CD2FB0">
        <w:rPr>
          <w:rFonts w:ascii="Times New Roman" w:hAnsi="Times New Roman" w:cs="Times New Roman"/>
          <w:sz w:val="24"/>
          <w:szCs w:val="24"/>
        </w:rPr>
        <w:t>The above weakness has also been pointed out through a program review by ACCE and this should address their concern.</w:t>
      </w:r>
    </w:p>
    <w:p w:rsidR="00CD2FB0" w:rsidRPr="00CD2FB0" w:rsidRDefault="00CD2FB0" w:rsidP="00CD2FB0">
      <w:pPr>
        <w:rPr>
          <w:rFonts w:ascii="Times New Roman" w:hAnsi="Times New Roman" w:cs="Times New Roman"/>
          <w:b/>
          <w:sz w:val="24"/>
          <w:szCs w:val="24"/>
        </w:rPr>
      </w:pPr>
    </w:p>
    <w:p w:rsidR="00CD2FB0" w:rsidRPr="00CD2FB0" w:rsidRDefault="00CD2FB0" w:rsidP="00CD2FB0">
      <w:pPr>
        <w:rPr>
          <w:rFonts w:ascii="Times New Roman" w:hAnsi="Times New Roman" w:cs="Times New Roman"/>
          <w:b/>
          <w:sz w:val="24"/>
          <w:szCs w:val="24"/>
        </w:rPr>
      </w:pPr>
    </w:p>
    <w:p w:rsidR="00CD2FB0" w:rsidRPr="00CD2FB0" w:rsidRDefault="00CD2FB0" w:rsidP="00CD2FB0">
      <w:pPr>
        <w:rPr>
          <w:rFonts w:ascii="Times New Roman" w:hAnsi="Times New Roman" w:cs="Times New Roman"/>
          <w:b/>
          <w:sz w:val="24"/>
          <w:szCs w:val="24"/>
        </w:rPr>
      </w:pPr>
      <w:r w:rsidRPr="00CD2FB0">
        <w:rPr>
          <w:rFonts w:ascii="Times New Roman" w:hAnsi="Times New Roman" w:cs="Times New Roman"/>
          <w:b/>
          <w:sz w:val="24"/>
          <w:szCs w:val="24"/>
        </w:rPr>
        <w:t>5.</w:t>
      </w:r>
      <w:r w:rsidRPr="00CD2FB0">
        <w:rPr>
          <w:rFonts w:ascii="Times New Roman" w:hAnsi="Times New Roman" w:cs="Times New Roman"/>
          <w:b/>
          <w:sz w:val="24"/>
          <w:szCs w:val="24"/>
        </w:rPr>
        <w:tab/>
        <w:t xml:space="preserve">Proposed term for implementation and special provisions (if applicable): </w:t>
      </w:r>
      <w:r w:rsidRPr="00CD2FB0">
        <w:rPr>
          <w:rFonts w:ascii="Times New Roman" w:hAnsi="Times New Roman" w:cs="Times New Roman"/>
          <w:bCs/>
          <w:sz w:val="24"/>
          <w:szCs w:val="24"/>
        </w:rPr>
        <w:t>201330</w:t>
      </w:r>
    </w:p>
    <w:p w:rsidR="00CD2FB0" w:rsidRPr="00CD2FB0" w:rsidRDefault="00CD2FB0" w:rsidP="00CD2FB0">
      <w:pPr>
        <w:rPr>
          <w:rFonts w:ascii="Times New Roman" w:hAnsi="Times New Roman" w:cs="Times New Roman"/>
          <w:b/>
          <w:sz w:val="24"/>
          <w:szCs w:val="24"/>
        </w:rPr>
      </w:pPr>
    </w:p>
    <w:p w:rsidR="00CD2FB0" w:rsidRPr="00CD2FB0" w:rsidRDefault="00CD2FB0" w:rsidP="00CD2FB0">
      <w:pPr>
        <w:rPr>
          <w:rFonts w:ascii="Times New Roman" w:hAnsi="Times New Roman" w:cs="Times New Roman"/>
          <w:b/>
          <w:sz w:val="24"/>
          <w:szCs w:val="24"/>
        </w:rPr>
      </w:pPr>
    </w:p>
    <w:p w:rsidR="00CD2FB0" w:rsidRPr="00CD2FB0" w:rsidRDefault="00CD2FB0" w:rsidP="00CD2FB0">
      <w:pPr>
        <w:rPr>
          <w:rFonts w:ascii="Times New Roman" w:hAnsi="Times New Roman" w:cs="Times New Roman"/>
          <w:b/>
          <w:sz w:val="24"/>
          <w:szCs w:val="24"/>
        </w:rPr>
      </w:pPr>
      <w:r w:rsidRPr="00CD2FB0">
        <w:rPr>
          <w:rFonts w:ascii="Times New Roman" w:hAnsi="Times New Roman" w:cs="Times New Roman"/>
          <w:b/>
          <w:sz w:val="24"/>
          <w:szCs w:val="24"/>
        </w:rPr>
        <w:t>6.</w:t>
      </w:r>
      <w:r w:rsidRPr="00CD2FB0">
        <w:rPr>
          <w:rFonts w:ascii="Times New Roman" w:hAnsi="Times New Roman" w:cs="Times New Roman"/>
          <w:b/>
          <w:sz w:val="24"/>
          <w:szCs w:val="24"/>
        </w:rPr>
        <w:tab/>
        <w:t>Dates of prior committee approvals:</w:t>
      </w:r>
    </w:p>
    <w:p w:rsidR="00CD2FB0" w:rsidRPr="00CD2FB0" w:rsidRDefault="00CD2FB0" w:rsidP="00CD2FB0">
      <w:pPr>
        <w:rPr>
          <w:rFonts w:ascii="Times New Roman" w:hAnsi="Times New Roman" w:cs="Times New Roman"/>
          <w:b/>
          <w:sz w:val="24"/>
          <w:szCs w:val="24"/>
        </w:rPr>
      </w:pPr>
    </w:p>
    <w:p w:rsidR="00CD2FB0" w:rsidRPr="00CD2FB0" w:rsidRDefault="00CD2FB0" w:rsidP="00CD2FB0">
      <w:pPr>
        <w:rPr>
          <w:rFonts w:ascii="Times New Roman" w:hAnsi="Times New Roman" w:cs="Times New Roman"/>
          <w:sz w:val="24"/>
          <w:szCs w:val="24"/>
        </w:rPr>
      </w:pPr>
      <w:r w:rsidRPr="00CD2FB0">
        <w:rPr>
          <w:rFonts w:ascii="Times New Roman" w:hAnsi="Times New Roman" w:cs="Times New Roman"/>
          <w:b/>
          <w:sz w:val="24"/>
          <w:szCs w:val="24"/>
        </w:rPr>
        <w:tab/>
      </w:r>
      <w:r w:rsidRPr="00CD2FB0">
        <w:rPr>
          <w:rFonts w:ascii="Times New Roman" w:hAnsi="Times New Roman" w:cs="Times New Roman"/>
          <w:bCs/>
          <w:sz w:val="24"/>
          <w:szCs w:val="24"/>
        </w:rPr>
        <w:t xml:space="preserve">AMS </w:t>
      </w:r>
      <w:r w:rsidRPr="00CD2FB0">
        <w:rPr>
          <w:rFonts w:ascii="Times New Roman" w:hAnsi="Times New Roman" w:cs="Times New Roman"/>
          <w:sz w:val="24"/>
          <w:szCs w:val="24"/>
        </w:rPr>
        <w:t>Department:</w:t>
      </w:r>
      <w:r w:rsidRPr="00CD2FB0">
        <w:rPr>
          <w:rFonts w:ascii="Times New Roman" w:hAnsi="Times New Roman" w:cs="Times New Roman"/>
          <w:sz w:val="24"/>
          <w:szCs w:val="24"/>
        </w:rPr>
        <w:tab/>
      </w:r>
      <w:r w:rsidRPr="00CD2FB0">
        <w:rPr>
          <w:rFonts w:ascii="Times New Roman" w:hAnsi="Times New Roman" w:cs="Times New Roman"/>
          <w:sz w:val="24"/>
          <w:szCs w:val="24"/>
        </w:rPr>
        <w:tab/>
      </w:r>
      <w:r w:rsidRPr="00CD2FB0">
        <w:rPr>
          <w:rFonts w:ascii="Times New Roman" w:hAnsi="Times New Roman" w:cs="Times New Roman"/>
          <w:sz w:val="24"/>
          <w:szCs w:val="24"/>
        </w:rPr>
        <w:tab/>
      </w:r>
      <w:r w:rsidRPr="00CD2FB0">
        <w:rPr>
          <w:rFonts w:ascii="Times New Roman" w:hAnsi="Times New Roman" w:cs="Times New Roman"/>
          <w:sz w:val="24"/>
          <w:szCs w:val="24"/>
        </w:rPr>
        <w:tab/>
      </w:r>
      <w:r w:rsidRPr="00CD2FB0">
        <w:rPr>
          <w:rFonts w:ascii="Times New Roman" w:hAnsi="Times New Roman" w:cs="Times New Roman"/>
          <w:sz w:val="24"/>
          <w:szCs w:val="24"/>
        </w:rPr>
        <w:tab/>
        <w:t>__</w:t>
      </w:r>
      <w:r w:rsidRPr="00CD2FB0">
        <w:rPr>
          <w:rFonts w:ascii="Times New Roman" w:hAnsi="Times New Roman" w:cs="Times New Roman"/>
          <w:sz w:val="24"/>
          <w:szCs w:val="24"/>
          <w:u w:val="single"/>
        </w:rPr>
        <w:t>01/31/2013</w:t>
      </w:r>
      <w:r w:rsidRPr="00CD2FB0">
        <w:rPr>
          <w:rFonts w:ascii="Times New Roman" w:hAnsi="Times New Roman" w:cs="Times New Roman"/>
          <w:sz w:val="24"/>
          <w:szCs w:val="24"/>
        </w:rPr>
        <w:t>________</w:t>
      </w:r>
    </w:p>
    <w:p w:rsidR="00CD2FB0" w:rsidRPr="00CD2FB0" w:rsidRDefault="00CD2FB0" w:rsidP="00CD2FB0">
      <w:pPr>
        <w:rPr>
          <w:rFonts w:ascii="Times New Roman" w:hAnsi="Times New Roman" w:cs="Times New Roman"/>
          <w:sz w:val="24"/>
          <w:szCs w:val="24"/>
        </w:rPr>
      </w:pPr>
    </w:p>
    <w:p w:rsidR="00CD2FB0" w:rsidRPr="00CD2FB0" w:rsidRDefault="00CD2FB0" w:rsidP="00CD2FB0">
      <w:pPr>
        <w:rPr>
          <w:rFonts w:ascii="Times New Roman" w:hAnsi="Times New Roman" w:cs="Times New Roman"/>
          <w:sz w:val="24"/>
          <w:szCs w:val="24"/>
        </w:rPr>
      </w:pPr>
      <w:r w:rsidRPr="00CD2FB0">
        <w:rPr>
          <w:rFonts w:ascii="Times New Roman" w:hAnsi="Times New Roman" w:cs="Times New Roman"/>
          <w:sz w:val="24"/>
          <w:szCs w:val="24"/>
        </w:rPr>
        <w:tab/>
        <w:t>Ogden College Curriculum Committee</w:t>
      </w:r>
      <w:r w:rsidRPr="00CD2FB0">
        <w:rPr>
          <w:rFonts w:ascii="Times New Roman" w:hAnsi="Times New Roman" w:cs="Times New Roman"/>
          <w:sz w:val="24"/>
          <w:szCs w:val="24"/>
        </w:rPr>
        <w:tab/>
      </w:r>
      <w:r w:rsidRPr="00CD2FB0">
        <w:rPr>
          <w:rFonts w:ascii="Times New Roman" w:hAnsi="Times New Roman" w:cs="Times New Roman"/>
          <w:sz w:val="24"/>
          <w:szCs w:val="24"/>
        </w:rPr>
        <w:tab/>
        <w:t>__</w:t>
      </w:r>
      <w:r w:rsidRPr="00CD2FB0">
        <w:rPr>
          <w:rFonts w:ascii="Times New Roman" w:hAnsi="Times New Roman" w:cs="Times New Roman"/>
          <w:sz w:val="24"/>
          <w:szCs w:val="24"/>
          <w:u w:val="single"/>
        </w:rPr>
        <w:t>02/07/13</w:t>
      </w:r>
      <w:r>
        <w:rPr>
          <w:rFonts w:ascii="Times New Roman" w:hAnsi="Times New Roman" w:cs="Times New Roman"/>
          <w:sz w:val="24"/>
          <w:szCs w:val="24"/>
        </w:rPr>
        <w:t>__________</w:t>
      </w:r>
    </w:p>
    <w:p w:rsidR="00CD2FB0" w:rsidRPr="00CD2FB0" w:rsidRDefault="00CD2FB0" w:rsidP="00CD2FB0">
      <w:pPr>
        <w:rPr>
          <w:rFonts w:ascii="Times New Roman" w:hAnsi="Times New Roman" w:cs="Times New Roman"/>
          <w:sz w:val="24"/>
          <w:szCs w:val="24"/>
        </w:rPr>
      </w:pPr>
    </w:p>
    <w:p w:rsidR="00CD2FB0" w:rsidRPr="00CD2FB0" w:rsidRDefault="00CD2FB0" w:rsidP="00CD2FB0">
      <w:pPr>
        <w:rPr>
          <w:rFonts w:ascii="Times New Roman" w:hAnsi="Times New Roman" w:cs="Times New Roman"/>
          <w:sz w:val="24"/>
          <w:szCs w:val="24"/>
        </w:rPr>
      </w:pPr>
      <w:r w:rsidRPr="00CD2FB0">
        <w:rPr>
          <w:rFonts w:ascii="Times New Roman" w:hAnsi="Times New Roman" w:cs="Times New Roman"/>
          <w:sz w:val="24"/>
          <w:szCs w:val="24"/>
        </w:rPr>
        <w:tab/>
        <w:t>Undergraduate Curriculum Committee</w:t>
      </w:r>
      <w:r w:rsidRPr="00CD2FB0">
        <w:rPr>
          <w:rFonts w:ascii="Times New Roman" w:hAnsi="Times New Roman" w:cs="Times New Roman"/>
          <w:sz w:val="24"/>
          <w:szCs w:val="24"/>
        </w:rPr>
        <w:tab/>
      </w:r>
      <w:r w:rsidRPr="00CD2FB0">
        <w:rPr>
          <w:rFonts w:ascii="Times New Roman" w:hAnsi="Times New Roman" w:cs="Times New Roman"/>
          <w:sz w:val="24"/>
          <w:szCs w:val="24"/>
        </w:rPr>
        <w:tab/>
        <w:t>___________________</w:t>
      </w:r>
    </w:p>
    <w:p w:rsidR="00CD2FB0" w:rsidRPr="00CD2FB0" w:rsidRDefault="00CD2FB0" w:rsidP="00CD2FB0">
      <w:pPr>
        <w:rPr>
          <w:rFonts w:ascii="Times New Roman" w:hAnsi="Times New Roman" w:cs="Times New Roman"/>
          <w:sz w:val="24"/>
          <w:szCs w:val="24"/>
        </w:rPr>
      </w:pPr>
    </w:p>
    <w:p w:rsidR="00CD2FB0" w:rsidRPr="00CD2FB0" w:rsidRDefault="00CD2FB0" w:rsidP="00CD2FB0">
      <w:pPr>
        <w:rPr>
          <w:rFonts w:ascii="Times New Roman" w:hAnsi="Times New Roman" w:cs="Times New Roman"/>
          <w:sz w:val="24"/>
          <w:szCs w:val="24"/>
        </w:rPr>
      </w:pPr>
      <w:r w:rsidRPr="00CD2FB0">
        <w:rPr>
          <w:rFonts w:ascii="Times New Roman" w:hAnsi="Times New Roman" w:cs="Times New Roman"/>
          <w:sz w:val="24"/>
          <w:szCs w:val="24"/>
        </w:rPr>
        <w:tab/>
        <w:t>University Senate</w:t>
      </w:r>
      <w:r w:rsidRPr="00CD2FB0">
        <w:rPr>
          <w:rFonts w:ascii="Times New Roman" w:hAnsi="Times New Roman" w:cs="Times New Roman"/>
          <w:sz w:val="24"/>
          <w:szCs w:val="24"/>
        </w:rPr>
        <w:tab/>
      </w:r>
      <w:r w:rsidRPr="00CD2FB0">
        <w:rPr>
          <w:rFonts w:ascii="Times New Roman" w:hAnsi="Times New Roman" w:cs="Times New Roman"/>
          <w:sz w:val="24"/>
          <w:szCs w:val="24"/>
        </w:rPr>
        <w:tab/>
      </w:r>
      <w:r w:rsidRPr="00CD2FB0">
        <w:rPr>
          <w:rFonts w:ascii="Times New Roman" w:hAnsi="Times New Roman" w:cs="Times New Roman"/>
          <w:sz w:val="24"/>
          <w:szCs w:val="24"/>
        </w:rPr>
        <w:tab/>
      </w:r>
      <w:r w:rsidRPr="00CD2FB0">
        <w:rPr>
          <w:rFonts w:ascii="Times New Roman" w:hAnsi="Times New Roman" w:cs="Times New Roman"/>
          <w:sz w:val="24"/>
          <w:szCs w:val="24"/>
        </w:rPr>
        <w:tab/>
      </w:r>
      <w:r w:rsidRPr="00CD2FB0">
        <w:rPr>
          <w:rFonts w:ascii="Times New Roman" w:hAnsi="Times New Roman" w:cs="Times New Roman"/>
          <w:sz w:val="24"/>
          <w:szCs w:val="24"/>
        </w:rPr>
        <w:tab/>
        <w:t>___________________</w:t>
      </w:r>
    </w:p>
    <w:p w:rsidR="006F252E" w:rsidRPr="00CD2FB0" w:rsidRDefault="006F252E">
      <w:pPr>
        <w:rPr>
          <w:rFonts w:ascii="Times New Roman" w:hAnsi="Times New Roman" w:cs="Times New Roman"/>
          <w:sz w:val="24"/>
          <w:szCs w:val="24"/>
        </w:rPr>
      </w:pPr>
    </w:p>
    <w:p w:rsidR="00CD2FB0" w:rsidRPr="00CD2FB0" w:rsidRDefault="00CD2FB0">
      <w:pPr>
        <w:rPr>
          <w:rFonts w:ascii="Times New Roman" w:hAnsi="Times New Roman" w:cs="Times New Roman"/>
          <w:sz w:val="24"/>
          <w:szCs w:val="24"/>
        </w:rPr>
      </w:pPr>
      <w:r w:rsidRPr="00CD2FB0">
        <w:rPr>
          <w:rFonts w:ascii="Times New Roman" w:hAnsi="Times New Roman" w:cs="Times New Roman"/>
          <w:sz w:val="24"/>
          <w:szCs w:val="24"/>
        </w:rPr>
        <w:br w:type="page"/>
      </w:r>
    </w:p>
    <w:p w:rsidR="00CD2FB0" w:rsidRPr="00CD2FB0" w:rsidRDefault="00CD2FB0" w:rsidP="00CD2FB0">
      <w:pPr>
        <w:jc w:val="right"/>
        <w:rPr>
          <w:rFonts w:ascii="Times New Roman" w:hAnsi="Times New Roman" w:cs="Times New Roman"/>
          <w:sz w:val="24"/>
          <w:szCs w:val="24"/>
        </w:rPr>
      </w:pPr>
      <w:r w:rsidRPr="00CD2FB0">
        <w:rPr>
          <w:rFonts w:ascii="Times New Roman" w:hAnsi="Times New Roman" w:cs="Times New Roman"/>
          <w:sz w:val="24"/>
          <w:szCs w:val="24"/>
        </w:rPr>
        <w:lastRenderedPageBreak/>
        <w:t>Proposal Date: 12/01/2012</w:t>
      </w:r>
    </w:p>
    <w:p w:rsidR="00CD2FB0" w:rsidRPr="00CD2FB0" w:rsidRDefault="00CD2FB0" w:rsidP="00CD2FB0">
      <w:pPr>
        <w:jc w:val="center"/>
        <w:rPr>
          <w:rFonts w:ascii="Times New Roman" w:hAnsi="Times New Roman" w:cs="Times New Roman"/>
          <w:sz w:val="24"/>
          <w:szCs w:val="24"/>
        </w:rPr>
      </w:pPr>
    </w:p>
    <w:p w:rsidR="00CD2FB0" w:rsidRPr="00CD2FB0" w:rsidRDefault="00CD2FB0" w:rsidP="00CD2FB0">
      <w:pPr>
        <w:jc w:val="center"/>
        <w:rPr>
          <w:rFonts w:ascii="Times New Roman" w:hAnsi="Times New Roman" w:cs="Times New Roman"/>
          <w:b/>
          <w:sz w:val="24"/>
          <w:szCs w:val="24"/>
        </w:rPr>
      </w:pPr>
      <w:r w:rsidRPr="00CD2FB0">
        <w:rPr>
          <w:rFonts w:ascii="Times New Roman" w:hAnsi="Times New Roman" w:cs="Times New Roman"/>
          <w:b/>
          <w:sz w:val="24"/>
          <w:szCs w:val="24"/>
        </w:rPr>
        <w:t>Gordon Ford College of Business</w:t>
      </w:r>
    </w:p>
    <w:p w:rsidR="00CD2FB0" w:rsidRPr="00CD2FB0" w:rsidRDefault="00CD2FB0" w:rsidP="00CD2FB0">
      <w:pPr>
        <w:jc w:val="center"/>
        <w:rPr>
          <w:rFonts w:ascii="Times New Roman" w:hAnsi="Times New Roman" w:cs="Times New Roman"/>
          <w:b/>
          <w:sz w:val="24"/>
          <w:szCs w:val="24"/>
        </w:rPr>
      </w:pPr>
      <w:r w:rsidRPr="00CD2FB0">
        <w:rPr>
          <w:rFonts w:ascii="Times New Roman" w:hAnsi="Times New Roman" w:cs="Times New Roman"/>
          <w:b/>
          <w:sz w:val="24"/>
          <w:szCs w:val="24"/>
        </w:rPr>
        <w:t>Ogden College of Science and Engineering</w:t>
      </w:r>
    </w:p>
    <w:p w:rsidR="00CD2FB0" w:rsidRPr="00CD2FB0" w:rsidRDefault="00CD2FB0" w:rsidP="00CD2FB0">
      <w:pPr>
        <w:jc w:val="center"/>
        <w:rPr>
          <w:rFonts w:ascii="Times New Roman" w:hAnsi="Times New Roman" w:cs="Times New Roman"/>
          <w:b/>
          <w:sz w:val="24"/>
          <w:szCs w:val="24"/>
        </w:rPr>
      </w:pPr>
      <w:r w:rsidRPr="00CD2FB0">
        <w:rPr>
          <w:rFonts w:ascii="Times New Roman" w:hAnsi="Times New Roman" w:cs="Times New Roman"/>
          <w:b/>
          <w:sz w:val="24"/>
          <w:szCs w:val="24"/>
        </w:rPr>
        <w:t>Department of Economics</w:t>
      </w:r>
    </w:p>
    <w:p w:rsidR="00CD2FB0" w:rsidRPr="00CD2FB0" w:rsidRDefault="00CD2FB0" w:rsidP="00CD2FB0">
      <w:pPr>
        <w:jc w:val="center"/>
        <w:rPr>
          <w:rFonts w:ascii="Times New Roman" w:hAnsi="Times New Roman" w:cs="Times New Roman"/>
          <w:b/>
          <w:sz w:val="24"/>
          <w:szCs w:val="24"/>
        </w:rPr>
      </w:pPr>
      <w:r w:rsidRPr="00CD2FB0">
        <w:rPr>
          <w:rFonts w:ascii="Times New Roman" w:hAnsi="Times New Roman" w:cs="Times New Roman"/>
          <w:b/>
          <w:sz w:val="24"/>
          <w:szCs w:val="24"/>
        </w:rPr>
        <w:t>Department of Mathematics</w:t>
      </w:r>
    </w:p>
    <w:p w:rsidR="00CD2FB0" w:rsidRPr="00CD2FB0" w:rsidRDefault="00CD2FB0" w:rsidP="00CD2FB0">
      <w:pPr>
        <w:jc w:val="center"/>
        <w:rPr>
          <w:rFonts w:ascii="Times New Roman" w:hAnsi="Times New Roman" w:cs="Times New Roman"/>
          <w:b/>
          <w:sz w:val="24"/>
          <w:szCs w:val="24"/>
        </w:rPr>
      </w:pPr>
      <w:r w:rsidRPr="00CD2FB0">
        <w:rPr>
          <w:rFonts w:ascii="Times New Roman" w:hAnsi="Times New Roman" w:cs="Times New Roman"/>
          <w:b/>
          <w:sz w:val="24"/>
          <w:szCs w:val="24"/>
        </w:rPr>
        <w:t xml:space="preserve">Proposal to Revise </w:t>
      </w:r>
      <w:proofErr w:type="gramStart"/>
      <w:r w:rsidRPr="00CD2FB0">
        <w:rPr>
          <w:rFonts w:ascii="Times New Roman" w:hAnsi="Times New Roman" w:cs="Times New Roman"/>
          <w:b/>
          <w:sz w:val="24"/>
          <w:szCs w:val="24"/>
        </w:rPr>
        <w:t>A</w:t>
      </w:r>
      <w:proofErr w:type="gramEnd"/>
      <w:r w:rsidRPr="00CD2FB0">
        <w:rPr>
          <w:rFonts w:ascii="Times New Roman" w:hAnsi="Times New Roman" w:cs="Times New Roman"/>
          <w:b/>
          <w:sz w:val="24"/>
          <w:szCs w:val="24"/>
        </w:rPr>
        <w:t xml:space="preserve"> Program</w:t>
      </w:r>
    </w:p>
    <w:p w:rsidR="00CD2FB0" w:rsidRPr="00CD2FB0" w:rsidRDefault="00CD2FB0" w:rsidP="00CD2FB0">
      <w:pPr>
        <w:jc w:val="center"/>
        <w:rPr>
          <w:rFonts w:ascii="Times New Roman" w:hAnsi="Times New Roman" w:cs="Times New Roman"/>
          <w:b/>
          <w:sz w:val="24"/>
          <w:szCs w:val="24"/>
        </w:rPr>
      </w:pPr>
      <w:r w:rsidRPr="00CD2FB0">
        <w:rPr>
          <w:rFonts w:ascii="Times New Roman" w:hAnsi="Times New Roman" w:cs="Times New Roman"/>
          <w:b/>
          <w:sz w:val="24"/>
          <w:szCs w:val="24"/>
        </w:rPr>
        <w:t>(Action Item)</w:t>
      </w:r>
    </w:p>
    <w:p w:rsidR="00CD2FB0" w:rsidRPr="00CD2FB0" w:rsidRDefault="00CD2FB0" w:rsidP="00CD2FB0">
      <w:pPr>
        <w:rPr>
          <w:rFonts w:ascii="Times New Roman" w:hAnsi="Times New Roman" w:cs="Times New Roman"/>
          <w:b/>
          <w:sz w:val="24"/>
          <w:szCs w:val="24"/>
        </w:rPr>
      </w:pPr>
    </w:p>
    <w:p w:rsidR="00CD2FB0" w:rsidRPr="00CD2FB0" w:rsidRDefault="00CD2FB0" w:rsidP="00CD2FB0">
      <w:pPr>
        <w:rPr>
          <w:rFonts w:ascii="Times New Roman" w:hAnsi="Times New Roman" w:cs="Times New Roman"/>
          <w:sz w:val="24"/>
          <w:szCs w:val="24"/>
        </w:rPr>
      </w:pPr>
      <w:r w:rsidRPr="00CD2FB0">
        <w:rPr>
          <w:rFonts w:ascii="Times New Roman" w:hAnsi="Times New Roman" w:cs="Times New Roman"/>
          <w:sz w:val="24"/>
          <w:szCs w:val="24"/>
        </w:rPr>
        <w:t xml:space="preserve">Contact Person for Economics:  Catherine Carey, </w:t>
      </w:r>
      <w:hyperlink r:id="rId10" w:history="1">
        <w:r w:rsidRPr="00CD2FB0">
          <w:rPr>
            <w:rStyle w:val="Hyperlink"/>
            <w:rFonts w:ascii="Times New Roman" w:hAnsi="Times New Roman"/>
            <w:sz w:val="24"/>
            <w:szCs w:val="24"/>
          </w:rPr>
          <w:t>cathy.carey@wku.edu</w:t>
        </w:r>
      </w:hyperlink>
      <w:r w:rsidRPr="00CD2FB0">
        <w:rPr>
          <w:rFonts w:ascii="Times New Roman" w:hAnsi="Times New Roman" w:cs="Times New Roman"/>
          <w:sz w:val="24"/>
          <w:szCs w:val="24"/>
        </w:rPr>
        <w:t>, 5-6401</w:t>
      </w:r>
    </w:p>
    <w:p w:rsidR="00CD2FB0" w:rsidRPr="00CD2FB0" w:rsidRDefault="00CD2FB0" w:rsidP="00CD2FB0">
      <w:pPr>
        <w:rPr>
          <w:rFonts w:ascii="Times New Roman" w:hAnsi="Times New Roman" w:cs="Times New Roman"/>
          <w:sz w:val="24"/>
          <w:szCs w:val="24"/>
        </w:rPr>
      </w:pPr>
      <w:r w:rsidRPr="00CD2FB0">
        <w:rPr>
          <w:rFonts w:ascii="Times New Roman" w:hAnsi="Times New Roman" w:cs="Times New Roman"/>
          <w:sz w:val="24"/>
          <w:szCs w:val="24"/>
        </w:rPr>
        <w:t xml:space="preserve">Contact Person for Mathematics:  Melanie </w:t>
      </w:r>
      <w:proofErr w:type="spellStart"/>
      <w:r w:rsidRPr="00CD2FB0">
        <w:rPr>
          <w:rFonts w:ascii="Times New Roman" w:hAnsi="Times New Roman" w:cs="Times New Roman"/>
          <w:sz w:val="24"/>
          <w:szCs w:val="24"/>
        </w:rPr>
        <w:t>Autin</w:t>
      </w:r>
      <w:proofErr w:type="spellEnd"/>
      <w:r w:rsidRPr="00CD2FB0">
        <w:rPr>
          <w:rFonts w:ascii="Times New Roman" w:hAnsi="Times New Roman" w:cs="Times New Roman"/>
          <w:sz w:val="24"/>
          <w:szCs w:val="24"/>
        </w:rPr>
        <w:t xml:space="preserve">, </w:t>
      </w:r>
      <w:hyperlink r:id="rId11" w:history="1">
        <w:r w:rsidRPr="00CD2FB0">
          <w:rPr>
            <w:rStyle w:val="Hyperlink"/>
            <w:rFonts w:ascii="Times New Roman" w:hAnsi="Times New Roman"/>
            <w:sz w:val="24"/>
            <w:szCs w:val="24"/>
          </w:rPr>
          <w:t>melanie.autin@wku.edu</w:t>
        </w:r>
      </w:hyperlink>
      <w:r w:rsidRPr="00CD2FB0">
        <w:rPr>
          <w:rFonts w:ascii="Times New Roman" w:hAnsi="Times New Roman" w:cs="Times New Roman"/>
          <w:sz w:val="24"/>
          <w:szCs w:val="24"/>
        </w:rPr>
        <w:t>, 5-6171</w:t>
      </w:r>
    </w:p>
    <w:p w:rsidR="00CD2FB0" w:rsidRPr="00CD2FB0" w:rsidRDefault="00CD2FB0" w:rsidP="00CD2FB0">
      <w:pPr>
        <w:rPr>
          <w:rFonts w:ascii="Times New Roman" w:hAnsi="Times New Roman" w:cs="Times New Roman"/>
          <w:sz w:val="24"/>
          <w:szCs w:val="24"/>
        </w:rPr>
      </w:pPr>
    </w:p>
    <w:p w:rsidR="00CD2FB0" w:rsidRPr="00CD2FB0" w:rsidRDefault="00CD2FB0" w:rsidP="00CD2FB0">
      <w:pPr>
        <w:rPr>
          <w:rFonts w:ascii="Times New Roman" w:hAnsi="Times New Roman" w:cs="Times New Roman"/>
          <w:b/>
          <w:sz w:val="24"/>
          <w:szCs w:val="24"/>
        </w:rPr>
      </w:pPr>
      <w:r w:rsidRPr="00CD2FB0">
        <w:rPr>
          <w:rFonts w:ascii="Times New Roman" w:hAnsi="Times New Roman" w:cs="Times New Roman"/>
          <w:b/>
          <w:sz w:val="24"/>
          <w:szCs w:val="24"/>
        </w:rPr>
        <w:t>1.</w:t>
      </w:r>
      <w:r w:rsidRPr="00CD2FB0">
        <w:rPr>
          <w:rFonts w:ascii="Times New Roman" w:hAnsi="Times New Roman" w:cs="Times New Roman"/>
          <w:b/>
          <w:sz w:val="24"/>
          <w:szCs w:val="24"/>
        </w:rPr>
        <w:tab/>
        <w:t>Identification of program:</w:t>
      </w:r>
    </w:p>
    <w:p w:rsidR="00CD2FB0" w:rsidRPr="00CD2FB0" w:rsidRDefault="00CD2FB0" w:rsidP="00CD2FB0">
      <w:pPr>
        <w:numPr>
          <w:ilvl w:val="1"/>
          <w:numId w:val="40"/>
        </w:numPr>
        <w:rPr>
          <w:rFonts w:ascii="Times New Roman" w:hAnsi="Times New Roman" w:cs="Times New Roman"/>
          <w:sz w:val="24"/>
          <w:szCs w:val="24"/>
        </w:rPr>
      </w:pPr>
      <w:r w:rsidRPr="00CD2FB0">
        <w:rPr>
          <w:rFonts w:ascii="Times New Roman" w:hAnsi="Times New Roman" w:cs="Times New Roman"/>
          <w:sz w:val="24"/>
          <w:szCs w:val="24"/>
        </w:rPr>
        <w:t>Current program reference number: 731</w:t>
      </w:r>
    </w:p>
    <w:p w:rsidR="00CD2FB0" w:rsidRPr="00CD2FB0" w:rsidRDefault="00CD2FB0" w:rsidP="00CD2FB0">
      <w:pPr>
        <w:numPr>
          <w:ilvl w:val="1"/>
          <w:numId w:val="40"/>
        </w:numPr>
        <w:rPr>
          <w:rFonts w:ascii="Times New Roman" w:hAnsi="Times New Roman" w:cs="Times New Roman"/>
          <w:sz w:val="24"/>
          <w:szCs w:val="24"/>
        </w:rPr>
      </w:pPr>
      <w:r w:rsidRPr="00CD2FB0">
        <w:rPr>
          <w:rFonts w:ascii="Times New Roman" w:hAnsi="Times New Roman" w:cs="Times New Roman"/>
          <w:sz w:val="24"/>
          <w:szCs w:val="24"/>
        </w:rPr>
        <w:t>Current program title: Mathematical Economics</w:t>
      </w:r>
    </w:p>
    <w:p w:rsidR="00CD2FB0" w:rsidRPr="00CD2FB0" w:rsidRDefault="00CD2FB0" w:rsidP="00CD2FB0">
      <w:pPr>
        <w:numPr>
          <w:ilvl w:val="1"/>
          <w:numId w:val="40"/>
        </w:numPr>
        <w:rPr>
          <w:rFonts w:ascii="Times New Roman" w:hAnsi="Times New Roman" w:cs="Times New Roman"/>
          <w:sz w:val="24"/>
          <w:szCs w:val="24"/>
        </w:rPr>
      </w:pPr>
      <w:r w:rsidRPr="00CD2FB0">
        <w:rPr>
          <w:rFonts w:ascii="Times New Roman" w:hAnsi="Times New Roman" w:cs="Times New Roman"/>
          <w:sz w:val="24"/>
          <w:szCs w:val="24"/>
        </w:rPr>
        <w:t>Credit hours: 49-62</w:t>
      </w:r>
    </w:p>
    <w:p w:rsidR="00CD2FB0" w:rsidRPr="00CD2FB0" w:rsidRDefault="00CD2FB0" w:rsidP="00CD2FB0">
      <w:pPr>
        <w:rPr>
          <w:rFonts w:ascii="Times New Roman" w:hAnsi="Times New Roman" w:cs="Times New Roman"/>
          <w:b/>
          <w:sz w:val="24"/>
          <w:szCs w:val="24"/>
        </w:rPr>
      </w:pPr>
    </w:p>
    <w:p w:rsidR="00CD2FB0" w:rsidRPr="00CD2FB0" w:rsidRDefault="00CD2FB0" w:rsidP="00CD2FB0">
      <w:pPr>
        <w:rPr>
          <w:rFonts w:ascii="Times New Roman" w:hAnsi="Times New Roman" w:cs="Times New Roman"/>
          <w:b/>
          <w:sz w:val="24"/>
          <w:szCs w:val="24"/>
        </w:rPr>
      </w:pPr>
      <w:r w:rsidRPr="00CD2FB0">
        <w:rPr>
          <w:rFonts w:ascii="Times New Roman" w:hAnsi="Times New Roman" w:cs="Times New Roman"/>
          <w:b/>
          <w:sz w:val="24"/>
          <w:szCs w:val="24"/>
        </w:rPr>
        <w:t>2.</w:t>
      </w:r>
      <w:r w:rsidRPr="00CD2FB0">
        <w:rPr>
          <w:rFonts w:ascii="Times New Roman" w:hAnsi="Times New Roman" w:cs="Times New Roman"/>
          <w:b/>
          <w:sz w:val="24"/>
          <w:szCs w:val="24"/>
        </w:rPr>
        <w:tab/>
        <w:t xml:space="preserve">Identification of the proposed program changes: </w:t>
      </w:r>
    </w:p>
    <w:p w:rsidR="00CD2FB0" w:rsidRPr="00CD2FB0" w:rsidRDefault="00CD2FB0" w:rsidP="00CD2FB0">
      <w:pPr>
        <w:ind w:left="720"/>
        <w:rPr>
          <w:rFonts w:ascii="Times New Roman" w:hAnsi="Times New Roman" w:cs="Times New Roman"/>
          <w:sz w:val="24"/>
          <w:szCs w:val="24"/>
        </w:rPr>
      </w:pPr>
      <w:r w:rsidRPr="00CD2FB0">
        <w:rPr>
          <w:rFonts w:ascii="Times New Roman" w:hAnsi="Times New Roman" w:cs="Times New Roman"/>
          <w:sz w:val="24"/>
          <w:szCs w:val="24"/>
        </w:rPr>
        <w:t>The program has been altered to include two concentrations: General Mathematical Econ</w:t>
      </w:r>
      <w:bookmarkStart w:id="0" w:name="_GoBack"/>
      <w:bookmarkEnd w:id="0"/>
      <w:r w:rsidRPr="00CD2FB0">
        <w:rPr>
          <w:rFonts w:ascii="Times New Roman" w:hAnsi="Times New Roman" w:cs="Times New Roman"/>
          <w:sz w:val="24"/>
          <w:szCs w:val="24"/>
        </w:rPr>
        <w:t xml:space="preserve">omics and Actuarial Science. </w:t>
      </w:r>
    </w:p>
    <w:p w:rsidR="00CD2FB0" w:rsidRPr="00CD2FB0" w:rsidRDefault="00CD2FB0" w:rsidP="00CD2FB0">
      <w:pPr>
        <w:pStyle w:val="ListParagraph"/>
        <w:numPr>
          <w:ilvl w:val="0"/>
          <w:numId w:val="42"/>
        </w:numPr>
        <w:rPr>
          <w:rFonts w:ascii="Times New Roman" w:hAnsi="Times New Roman" w:cs="Times New Roman"/>
          <w:sz w:val="24"/>
          <w:szCs w:val="24"/>
        </w:rPr>
      </w:pPr>
      <w:r w:rsidRPr="00CD2FB0">
        <w:rPr>
          <w:rFonts w:ascii="Times New Roman" w:hAnsi="Times New Roman" w:cs="Times New Roman"/>
          <w:sz w:val="24"/>
          <w:szCs w:val="24"/>
        </w:rPr>
        <w:t xml:space="preserve">The General Mathematical Economics Concentration is identical to the current program. </w:t>
      </w:r>
    </w:p>
    <w:p w:rsidR="00CD2FB0" w:rsidRPr="00CD2FB0" w:rsidRDefault="00CD2FB0" w:rsidP="00CD2FB0">
      <w:pPr>
        <w:pStyle w:val="ListParagraph"/>
        <w:numPr>
          <w:ilvl w:val="0"/>
          <w:numId w:val="42"/>
        </w:numPr>
        <w:rPr>
          <w:rFonts w:ascii="Times New Roman" w:hAnsi="Times New Roman" w:cs="Times New Roman"/>
          <w:sz w:val="24"/>
          <w:szCs w:val="24"/>
        </w:rPr>
      </w:pPr>
      <w:r w:rsidRPr="00CD2FB0">
        <w:rPr>
          <w:rFonts w:ascii="Times New Roman" w:hAnsi="Times New Roman" w:cs="Times New Roman"/>
          <w:sz w:val="24"/>
          <w:szCs w:val="24"/>
        </w:rPr>
        <w:t>The Actuarial Science Concentration is a package of courses chosen to prepare students to take (at least) the first two actuary exams and to pursue a career as an actuary.</w:t>
      </w:r>
    </w:p>
    <w:p w:rsidR="00CD2FB0" w:rsidRPr="00CD2FB0" w:rsidRDefault="00CD2FB0" w:rsidP="00CD2FB0">
      <w:pPr>
        <w:pStyle w:val="ListParagraph"/>
        <w:numPr>
          <w:ilvl w:val="0"/>
          <w:numId w:val="42"/>
        </w:numPr>
        <w:rPr>
          <w:rFonts w:ascii="Times New Roman" w:hAnsi="Times New Roman" w:cs="Times New Roman"/>
          <w:sz w:val="24"/>
          <w:szCs w:val="24"/>
        </w:rPr>
      </w:pPr>
      <w:r w:rsidRPr="00CD2FB0">
        <w:rPr>
          <w:rFonts w:ascii="Times New Roman" w:hAnsi="Times New Roman" w:cs="Times New Roman"/>
          <w:sz w:val="24"/>
          <w:szCs w:val="24"/>
        </w:rPr>
        <w:t>Neither concentration will require a second major or minor.</w:t>
      </w:r>
    </w:p>
    <w:p w:rsidR="00CD2FB0" w:rsidRPr="00CD2FB0" w:rsidRDefault="00CD2FB0" w:rsidP="00CD2FB0">
      <w:pPr>
        <w:rPr>
          <w:rFonts w:ascii="Times New Roman" w:hAnsi="Times New Roman" w:cs="Times New Roman"/>
          <w:sz w:val="24"/>
          <w:szCs w:val="24"/>
        </w:rPr>
      </w:pPr>
    </w:p>
    <w:p w:rsidR="00CD2FB0" w:rsidRPr="00CD2FB0" w:rsidRDefault="00CD2FB0" w:rsidP="00CD2FB0">
      <w:pPr>
        <w:rPr>
          <w:rFonts w:ascii="Times New Roman" w:hAnsi="Times New Roman" w:cs="Times New Roman"/>
          <w:b/>
          <w:sz w:val="24"/>
          <w:szCs w:val="24"/>
        </w:rPr>
      </w:pPr>
      <w:r w:rsidRPr="00CD2FB0">
        <w:rPr>
          <w:rFonts w:ascii="Times New Roman" w:hAnsi="Times New Roman" w:cs="Times New Roman"/>
          <w:b/>
          <w:sz w:val="24"/>
          <w:szCs w:val="24"/>
        </w:rPr>
        <w:t>3.</w:t>
      </w:r>
      <w:r w:rsidRPr="00CD2FB0">
        <w:rPr>
          <w:rFonts w:ascii="Times New Roman" w:hAnsi="Times New Roman" w:cs="Times New Roman"/>
          <w:b/>
          <w:sz w:val="24"/>
          <w:szCs w:val="24"/>
        </w:rPr>
        <w:tab/>
        <w:t>Detailed program description:</w:t>
      </w:r>
    </w:p>
    <w:p w:rsidR="00CD2FB0" w:rsidRPr="00CD2FB0" w:rsidRDefault="00CD2FB0" w:rsidP="00CD2FB0">
      <w:pPr>
        <w:rPr>
          <w:rFonts w:ascii="Times New Roman" w:hAnsi="Times New Roman" w:cs="Times New Roman"/>
          <w:b/>
          <w:sz w:val="24"/>
          <w:szCs w:val="24"/>
        </w:rPr>
      </w:pPr>
    </w:p>
    <w:p w:rsidR="00CD2FB0" w:rsidRPr="00CD2FB0" w:rsidRDefault="00CD2FB0" w:rsidP="00CD2FB0">
      <w:pPr>
        <w:rPr>
          <w:rFonts w:ascii="Times New Roman" w:hAnsi="Times New Roman" w:cs="Times New Roman"/>
          <w:sz w:val="24"/>
          <w:szCs w:val="24"/>
        </w:rPr>
      </w:pPr>
      <w:r w:rsidRPr="00CD2FB0">
        <w:rPr>
          <w:rFonts w:ascii="Times New Roman" w:hAnsi="Times New Roman" w:cs="Times New Roman"/>
          <w:b/>
          <w:sz w:val="24"/>
          <w:szCs w:val="24"/>
        </w:rPr>
        <w:tab/>
        <w:t xml:space="preserve">Current Program                                     </w:t>
      </w:r>
      <w:r w:rsidRPr="00CD2FB0">
        <w:rPr>
          <w:rFonts w:ascii="Times New Roman" w:hAnsi="Times New Roman" w:cs="Times New Roman"/>
          <w:b/>
          <w:sz w:val="24"/>
          <w:szCs w:val="24"/>
        </w:rPr>
        <w:tab/>
      </w:r>
      <w:r w:rsidRPr="00CD2FB0">
        <w:rPr>
          <w:rFonts w:ascii="Times New Roman" w:hAnsi="Times New Roman" w:cs="Times New Roman"/>
          <w:b/>
          <w:sz w:val="24"/>
          <w:szCs w:val="24"/>
        </w:rPr>
        <w:tab/>
        <w:t>Proposed Program</w:t>
      </w:r>
      <w:r w:rsidRPr="00CD2FB0">
        <w:rPr>
          <w:rFonts w:ascii="Times New Roman" w:hAnsi="Times New Roman" w:cs="Times New Roman"/>
          <w:sz w:val="24"/>
          <w:szCs w:val="24"/>
        </w:rPr>
        <w:t xml:space="preserve"> </w:t>
      </w:r>
    </w:p>
    <w:tbl>
      <w:tblPr>
        <w:tblW w:w="10530" w:type="dxa"/>
        <w:tblInd w:w="-522" w:type="dxa"/>
        <w:tblBorders>
          <w:top w:val="single" w:sz="18" w:space="0" w:color="000000"/>
          <w:bottom w:val="single" w:sz="18" w:space="0" w:color="000000"/>
          <w:insideH w:val="single" w:sz="18" w:space="0" w:color="000000"/>
          <w:insideV w:val="single" w:sz="18" w:space="0" w:color="000000"/>
        </w:tblBorders>
        <w:tblLook w:val="04A0"/>
      </w:tblPr>
      <w:tblGrid>
        <w:gridCol w:w="5130"/>
        <w:gridCol w:w="5400"/>
      </w:tblGrid>
      <w:tr w:rsidR="00CD2FB0" w:rsidRPr="00CD2FB0" w:rsidTr="000B4CCE">
        <w:tc>
          <w:tcPr>
            <w:tcW w:w="5130" w:type="dxa"/>
            <w:hideMark/>
          </w:tcPr>
          <w:p w:rsidR="00CD2FB0" w:rsidRPr="00CD2FB0" w:rsidRDefault="00CD2FB0" w:rsidP="000B4CCE">
            <w:pPr>
              <w:jc w:val="center"/>
              <w:rPr>
                <w:rFonts w:ascii="Times New Roman" w:hAnsi="Times New Roman" w:cs="Times New Roman"/>
                <w:sz w:val="24"/>
                <w:szCs w:val="24"/>
              </w:rPr>
            </w:pPr>
            <w:r w:rsidRPr="00CD2FB0">
              <w:rPr>
                <w:rFonts w:ascii="Times New Roman" w:hAnsi="Times New Roman" w:cs="Times New Roman"/>
                <w:sz w:val="24"/>
                <w:szCs w:val="24"/>
              </w:rPr>
              <w:t xml:space="preserve">Program Description </w:t>
            </w:r>
          </w:p>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(page 115 and page 173 of current WKU catalog)</w:t>
            </w:r>
          </w:p>
          <w:p w:rsidR="00CD2FB0" w:rsidRPr="00CD2FB0" w:rsidRDefault="00CD2FB0" w:rsidP="000B4CCE">
            <w:pPr>
              <w:rPr>
                <w:rFonts w:ascii="Times New Roman" w:hAnsi="Times New Roman" w:cs="Times New Roman"/>
                <w:sz w:val="24"/>
                <w:szCs w:val="24"/>
              </w:rPr>
            </w:pPr>
          </w:p>
          <w:p w:rsidR="00CD2FB0" w:rsidRPr="00CD2FB0" w:rsidRDefault="00CD2FB0" w:rsidP="000B4CCE">
            <w:pPr>
              <w:pBdr>
                <w:right w:val="single" w:sz="4" w:space="4" w:color="auto"/>
              </w:pBdr>
              <w:rPr>
                <w:rFonts w:ascii="Times New Roman" w:hAnsi="Times New Roman" w:cs="Times New Roman"/>
                <w:sz w:val="24"/>
                <w:szCs w:val="24"/>
              </w:rPr>
            </w:pPr>
            <w:r w:rsidRPr="00CD2FB0">
              <w:rPr>
                <w:rFonts w:ascii="Times New Roman" w:hAnsi="Times New Roman" w:cs="Times New Roman"/>
                <w:sz w:val="24"/>
                <w:szCs w:val="24"/>
              </w:rPr>
              <w:t xml:space="preserve">The major in Mathematical Economics (reference </w:t>
            </w:r>
            <w:r w:rsidRPr="00CD2FB0">
              <w:rPr>
                <w:rFonts w:ascii="Times New Roman" w:hAnsi="Times New Roman" w:cs="Times New Roman"/>
                <w:color w:val="000000"/>
                <w:sz w:val="24"/>
                <w:szCs w:val="24"/>
              </w:rPr>
              <w:t xml:space="preserve">number 731) requires </w:t>
            </w:r>
            <w:r w:rsidRPr="00CD2FB0">
              <w:rPr>
                <w:rFonts w:ascii="Times New Roman" w:hAnsi="Times New Roman" w:cs="Times New Roman"/>
                <w:b/>
                <w:color w:val="000000"/>
                <w:sz w:val="24"/>
                <w:szCs w:val="24"/>
              </w:rPr>
              <w:t>27 hours in Economics, 21 hours in Mathematics</w:t>
            </w:r>
            <w:r w:rsidRPr="00CD2FB0">
              <w:rPr>
                <w:rFonts w:ascii="Times New Roman" w:hAnsi="Times New Roman" w:cs="Times New Roman"/>
                <w:b/>
                <w:sz w:val="24"/>
                <w:szCs w:val="24"/>
              </w:rPr>
              <w:t>, and 1 hour of an interdisciplinary senior seminar course.</w:t>
            </w:r>
            <w:r w:rsidRPr="00CD2FB0">
              <w:rPr>
                <w:rFonts w:ascii="Times New Roman" w:hAnsi="Times New Roman" w:cs="Times New Roman"/>
                <w:sz w:val="24"/>
                <w:szCs w:val="24"/>
              </w:rPr>
              <w:t xml:space="preserve">  This major leads to a Bachelor of Science degree intended for students interested in graduate studies in economics, public policy, or business, as well as those students seeking analytical careers that will require extensive mathematics backgrounds. </w:t>
            </w:r>
          </w:p>
          <w:p w:rsidR="00CD2FB0" w:rsidRPr="00CD2FB0" w:rsidRDefault="00CD2FB0" w:rsidP="000B4CCE">
            <w:pPr>
              <w:pBdr>
                <w:right w:val="single" w:sz="4" w:space="4" w:color="auto"/>
              </w:pBdr>
              <w:rPr>
                <w:rFonts w:ascii="Times New Roman" w:hAnsi="Times New Roman" w:cs="Times New Roman"/>
                <w:sz w:val="24"/>
                <w:szCs w:val="24"/>
              </w:rPr>
            </w:pPr>
          </w:p>
          <w:p w:rsidR="00CD2FB0" w:rsidRPr="00CD2FB0" w:rsidRDefault="00CD2FB0" w:rsidP="000B4CCE">
            <w:pPr>
              <w:pBdr>
                <w:right w:val="single" w:sz="4" w:space="4" w:color="auto"/>
              </w:pBdr>
              <w:rPr>
                <w:rFonts w:ascii="Times New Roman" w:hAnsi="Times New Roman" w:cs="Times New Roman"/>
                <w:b/>
                <w:sz w:val="24"/>
                <w:szCs w:val="24"/>
              </w:rPr>
            </w:pPr>
          </w:p>
          <w:p w:rsidR="00CD2FB0" w:rsidRPr="00CD2FB0" w:rsidRDefault="00CD2FB0" w:rsidP="000B4CCE">
            <w:pPr>
              <w:pBdr>
                <w:right w:val="single" w:sz="4" w:space="4" w:color="auto"/>
              </w:pBdr>
              <w:rPr>
                <w:rFonts w:ascii="Times New Roman" w:hAnsi="Times New Roman" w:cs="Times New Roman"/>
                <w:b/>
                <w:sz w:val="24"/>
                <w:szCs w:val="24"/>
              </w:rPr>
            </w:pPr>
          </w:p>
          <w:p w:rsidR="00CD2FB0" w:rsidRPr="00CD2FB0" w:rsidRDefault="00CD2FB0" w:rsidP="000B4CCE">
            <w:pPr>
              <w:pBdr>
                <w:right w:val="single" w:sz="4" w:space="4" w:color="auto"/>
              </w:pBdr>
              <w:rPr>
                <w:rFonts w:ascii="Times New Roman" w:hAnsi="Times New Roman" w:cs="Times New Roman"/>
                <w:b/>
                <w:sz w:val="24"/>
                <w:szCs w:val="24"/>
              </w:rPr>
            </w:pPr>
          </w:p>
          <w:p w:rsidR="00CD2FB0" w:rsidRPr="00CD2FB0" w:rsidRDefault="00CD2FB0" w:rsidP="000B4CCE">
            <w:pPr>
              <w:pBdr>
                <w:right w:val="single" w:sz="4" w:space="4" w:color="auto"/>
              </w:pBdr>
              <w:rPr>
                <w:rFonts w:ascii="Times New Roman" w:hAnsi="Times New Roman" w:cs="Times New Roman"/>
                <w:b/>
                <w:sz w:val="24"/>
                <w:szCs w:val="24"/>
              </w:rPr>
            </w:pPr>
          </w:p>
          <w:p w:rsidR="00CD2FB0" w:rsidRPr="00CD2FB0" w:rsidRDefault="00CD2FB0" w:rsidP="000B4CCE">
            <w:pPr>
              <w:pBdr>
                <w:right w:val="single" w:sz="4" w:space="4" w:color="auto"/>
              </w:pBdr>
              <w:rPr>
                <w:rFonts w:ascii="Times New Roman" w:hAnsi="Times New Roman" w:cs="Times New Roman"/>
                <w:b/>
                <w:sz w:val="24"/>
                <w:szCs w:val="24"/>
              </w:rPr>
            </w:pPr>
          </w:p>
          <w:p w:rsidR="00CD2FB0" w:rsidRPr="00CD2FB0" w:rsidRDefault="00CD2FB0" w:rsidP="000B4CCE">
            <w:pPr>
              <w:pBdr>
                <w:right w:val="single" w:sz="4" w:space="4" w:color="auto"/>
              </w:pBdr>
              <w:rPr>
                <w:rFonts w:ascii="Times New Roman" w:hAnsi="Times New Roman" w:cs="Times New Roman"/>
                <w:b/>
                <w:sz w:val="24"/>
                <w:szCs w:val="24"/>
              </w:rPr>
            </w:pPr>
          </w:p>
          <w:p w:rsidR="00CD2FB0" w:rsidRPr="00CD2FB0" w:rsidRDefault="00CD2FB0" w:rsidP="000B4CCE">
            <w:pPr>
              <w:pBdr>
                <w:right w:val="single" w:sz="4" w:space="4" w:color="auto"/>
              </w:pBdr>
              <w:rPr>
                <w:rFonts w:ascii="Times New Roman" w:hAnsi="Times New Roman" w:cs="Times New Roman"/>
                <w:b/>
                <w:sz w:val="24"/>
                <w:szCs w:val="24"/>
              </w:rPr>
            </w:pPr>
          </w:p>
          <w:p w:rsidR="00CD2FB0" w:rsidRPr="00CD2FB0" w:rsidRDefault="00CD2FB0" w:rsidP="000B4CCE">
            <w:pPr>
              <w:pBdr>
                <w:right w:val="single" w:sz="4" w:space="4" w:color="auto"/>
              </w:pBdr>
              <w:rPr>
                <w:rFonts w:ascii="Times New Roman" w:hAnsi="Times New Roman" w:cs="Times New Roman"/>
                <w:b/>
                <w:sz w:val="24"/>
                <w:szCs w:val="24"/>
              </w:rPr>
            </w:pPr>
            <w:r w:rsidRPr="00CD2FB0">
              <w:rPr>
                <w:rFonts w:ascii="Times New Roman" w:hAnsi="Times New Roman" w:cs="Times New Roman"/>
                <w:b/>
                <w:sz w:val="24"/>
                <w:szCs w:val="24"/>
              </w:rPr>
              <w:t xml:space="preserve">The program of study requires completion of a second major or a minor.  The second major may not be economics, business economics, or mathematics.  The minor may not be economics or mathematics.  </w:t>
            </w:r>
          </w:p>
          <w:p w:rsidR="00CD2FB0" w:rsidRPr="00CD2FB0" w:rsidRDefault="00CD2FB0" w:rsidP="000B4CCE">
            <w:pPr>
              <w:pBdr>
                <w:right w:val="single" w:sz="4" w:space="4" w:color="auto"/>
              </w:pBdr>
              <w:ind w:left="720"/>
              <w:rPr>
                <w:rFonts w:ascii="Times New Roman" w:hAnsi="Times New Roman" w:cs="Times New Roman"/>
                <w:sz w:val="24"/>
                <w:szCs w:val="24"/>
              </w:rPr>
            </w:pPr>
          </w:p>
          <w:p w:rsidR="00CD2FB0" w:rsidRPr="00CD2FB0" w:rsidRDefault="00CD2FB0" w:rsidP="000B4CCE">
            <w:pPr>
              <w:pBdr>
                <w:right w:val="single" w:sz="4" w:space="4" w:color="auto"/>
              </w:pBdr>
              <w:rPr>
                <w:rFonts w:ascii="Times New Roman" w:hAnsi="Times New Roman" w:cs="Times New Roman"/>
                <w:b/>
                <w:sz w:val="24"/>
                <w:szCs w:val="24"/>
              </w:rPr>
            </w:pPr>
            <w:r w:rsidRPr="00CD2FB0">
              <w:rPr>
                <w:rFonts w:ascii="Times New Roman" w:hAnsi="Times New Roman" w:cs="Times New Roman"/>
                <w:b/>
                <w:sz w:val="24"/>
                <w:szCs w:val="24"/>
              </w:rPr>
              <w:t xml:space="preserve">All majors must complete a 40-hour core consisting of ECON 202, 203, 206 (or STAT 301), 302, 303, 306 or 307, 464, 465; MATH 136, 137, 237, 307; and ECON 497 or MATH 497.  Additionally, </w:t>
            </w:r>
            <w:proofErr w:type="gramStart"/>
            <w:r w:rsidRPr="00CD2FB0">
              <w:rPr>
                <w:rFonts w:ascii="Times New Roman" w:hAnsi="Times New Roman" w:cs="Times New Roman"/>
                <w:b/>
                <w:sz w:val="24"/>
                <w:szCs w:val="24"/>
              </w:rPr>
              <w:t>either MATH 331 or 310 must be completed, and</w:t>
            </w:r>
            <w:proofErr w:type="gramEnd"/>
            <w:r w:rsidRPr="00CD2FB0">
              <w:rPr>
                <w:rFonts w:ascii="Times New Roman" w:hAnsi="Times New Roman" w:cs="Times New Roman"/>
                <w:b/>
                <w:sz w:val="24"/>
                <w:szCs w:val="24"/>
              </w:rPr>
              <w:t xml:space="preserve"> students must take three additional hours from either MATH 331, 310, 305, 382, 435, or 405.  The remaining 3 hours in economics for completion may be selected from other 300 and 400 level economics courses.</w:t>
            </w:r>
          </w:p>
          <w:p w:rsidR="00CD2FB0" w:rsidRPr="00CD2FB0" w:rsidRDefault="00CD2FB0" w:rsidP="000B4CCE">
            <w:pPr>
              <w:rPr>
                <w:rFonts w:ascii="Times New Roman" w:hAnsi="Times New Roman" w:cs="Times New Roman"/>
                <w:sz w:val="24"/>
                <w:szCs w:val="24"/>
              </w:rPr>
            </w:pPr>
          </w:p>
          <w:p w:rsidR="00CD2FB0" w:rsidRPr="00CD2FB0" w:rsidRDefault="00CD2FB0" w:rsidP="000B4CCE">
            <w:pPr>
              <w:rPr>
                <w:rFonts w:ascii="Times New Roman" w:hAnsi="Times New Roman" w:cs="Times New Roman"/>
                <w:sz w:val="24"/>
                <w:szCs w:val="24"/>
              </w:rPr>
            </w:pPr>
          </w:p>
          <w:p w:rsidR="00CD2FB0" w:rsidRPr="00CD2FB0" w:rsidRDefault="00CD2FB0" w:rsidP="000B4CCE">
            <w:pPr>
              <w:rPr>
                <w:rFonts w:ascii="Times New Roman" w:hAnsi="Times New Roman" w:cs="Times New Roman"/>
                <w:sz w:val="24"/>
                <w:szCs w:val="24"/>
              </w:rPr>
            </w:pPr>
          </w:p>
          <w:p w:rsidR="00CD2FB0" w:rsidRPr="00CD2FB0" w:rsidRDefault="00CD2FB0" w:rsidP="000B4CCE">
            <w:pPr>
              <w:rPr>
                <w:rFonts w:ascii="Times New Roman" w:hAnsi="Times New Roman" w:cs="Times New Roman"/>
                <w:sz w:val="24"/>
                <w:szCs w:val="24"/>
              </w:rPr>
            </w:pPr>
          </w:p>
          <w:p w:rsidR="00CD2FB0" w:rsidRPr="00CD2FB0" w:rsidRDefault="00CD2FB0" w:rsidP="000B4CCE">
            <w:pPr>
              <w:rPr>
                <w:rFonts w:ascii="Times New Roman" w:hAnsi="Times New Roman" w:cs="Times New Roman"/>
                <w:sz w:val="24"/>
                <w:szCs w:val="24"/>
              </w:rPr>
            </w:pPr>
          </w:p>
          <w:p w:rsidR="00CD2FB0" w:rsidRPr="00CD2FB0" w:rsidRDefault="00CD2FB0" w:rsidP="000B4CCE">
            <w:pPr>
              <w:rPr>
                <w:rFonts w:ascii="Times New Roman" w:hAnsi="Times New Roman" w:cs="Times New Roman"/>
                <w:sz w:val="24"/>
                <w:szCs w:val="24"/>
              </w:rPr>
            </w:pPr>
          </w:p>
          <w:p w:rsidR="00CD2FB0" w:rsidRPr="00CD2FB0" w:rsidRDefault="00CD2FB0" w:rsidP="000B4CCE">
            <w:pPr>
              <w:rPr>
                <w:rFonts w:ascii="Times New Roman" w:hAnsi="Times New Roman" w:cs="Times New Roman"/>
                <w:sz w:val="24"/>
                <w:szCs w:val="24"/>
              </w:rPr>
            </w:pPr>
          </w:p>
          <w:p w:rsidR="00CD2FB0" w:rsidRPr="00CD2FB0" w:rsidRDefault="00CD2FB0" w:rsidP="000B4CCE">
            <w:pPr>
              <w:rPr>
                <w:rFonts w:ascii="Times New Roman" w:hAnsi="Times New Roman" w:cs="Times New Roman"/>
                <w:sz w:val="24"/>
                <w:szCs w:val="24"/>
              </w:rPr>
            </w:pPr>
          </w:p>
          <w:p w:rsidR="00CD2FB0" w:rsidRPr="00CD2FB0" w:rsidRDefault="00CD2FB0" w:rsidP="000B4CCE">
            <w:pPr>
              <w:rPr>
                <w:rFonts w:ascii="Times New Roman" w:hAnsi="Times New Roman" w:cs="Times New Roman"/>
                <w:sz w:val="24"/>
                <w:szCs w:val="24"/>
              </w:rPr>
            </w:pPr>
          </w:p>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Admission to the mathematical economics major requires (1) the completion of MATH 136, ECON 202 and 203, and ECON 206 or STAT 301 with a minimum GPA of 2.0 in the courses listed; and (2) completion of a minimum of 60 hours with a minimum GPA of 2.0 overall; and (3) completion of a minimum of 12 hours at Western Kentucky University with a minimum WKU GPA of 2.0.  All mathematical economics majors will be required to enroll in an interdisciplinary senior seminar course prior to graduation (ECON 497 or MATH 497, 1 hour)</w:t>
            </w:r>
          </w:p>
        </w:tc>
        <w:tc>
          <w:tcPr>
            <w:tcW w:w="5400" w:type="dxa"/>
            <w:hideMark/>
          </w:tcPr>
          <w:p w:rsidR="00CD2FB0" w:rsidRPr="00CD2FB0" w:rsidRDefault="00CD2FB0" w:rsidP="000B4CCE">
            <w:pPr>
              <w:jc w:val="center"/>
              <w:rPr>
                <w:rFonts w:ascii="Times New Roman" w:hAnsi="Times New Roman" w:cs="Times New Roman"/>
                <w:sz w:val="24"/>
                <w:szCs w:val="24"/>
              </w:rPr>
            </w:pPr>
            <w:r w:rsidRPr="00CD2FB0">
              <w:rPr>
                <w:rFonts w:ascii="Times New Roman" w:hAnsi="Times New Roman" w:cs="Times New Roman"/>
                <w:sz w:val="24"/>
                <w:szCs w:val="24"/>
              </w:rPr>
              <w:lastRenderedPageBreak/>
              <w:t>New Program Description</w:t>
            </w:r>
          </w:p>
          <w:p w:rsidR="00CD2FB0" w:rsidRPr="00CD2FB0" w:rsidRDefault="00CD2FB0" w:rsidP="000B4CCE">
            <w:pPr>
              <w:rPr>
                <w:rFonts w:ascii="Times New Roman" w:hAnsi="Times New Roman" w:cs="Times New Roman"/>
                <w:sz w:val="24"/>
                <w:szCs w:val="24"/>
              </w:rPr>
            </w:pPr>
          </w:p>
          <w:p w:rsidR="00CD2FB0" w:rsidRPr="00CD2FB0" w:rsidRDefault="00CD2FB0" w:rsidP="000B4CCE">
            <w:pPr>
              <w:rPr>
                <w:rFonts w:ascii="Times New Roman" w:hAnsi="Times New Roman" w:cs="Times New Roman"/>
                <w:sz w:val="24"/>
                <w:szCs w:val="24"/>
              </w:rPr>
            </w:pPr>
          </w:p>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 xml:space="preserve">The major in Mathematical Economics (reference </w:t>
            </w:r>
            <w:r w:rsidRPr="00CD2FB0">
              <w:rPr>
                <w:rFonts w:ascii="Times New Roman" w:hAnsi="Times New Roman" w:cs="Times New Roman"/>
                <w:color w:val="000000"/>
                <w:sz w:val="24"/>
                <w:szCs w:val="24"/>
              </w:rPr>
              <w:t xml:space="preserve">number 731) requires a core of </w:t>
            </w:r>
            <w:r w:rsidRPr="00CD2FB0">
              <w:rPr>
                <w:rFonts w:ascii="Times New Roman" w:hAnsi="Times New Roman" w:cs="Times New Roman"/>
                <w:b/>
                <w:color w:val="000000"/>
                <w:sz w:val="24"/>
                <w:szCs w:val="24"/>
              </w:rPr>
              <w:t>18 hours in Economics, 15 hours in Mathematics</w:t>
            </w:r>
            <w:r w:rsidRPr="00CD2FB0">
              <w:rPr>
                <w:rFonts w:ascii="Times New Roman" w:hAnsi="Times New Roman" w:cs="Times New Roman"/>
                <w:b/>
                <w:sz w:val="24"/>
                <w:szCs w:val="24"/>
              </w:rPr>
              <w:t xml:space="preserve">, and 1 hour of an interdisciplinary senior seminar course.  The concentration in General Mathematical Economics requires an additional 9 hours in Economics and 6 hours in Mathematics. The concentration in Actuarial Science requires an additional 3 hours in Economics, 9 hours in Mathematics, 12 hours in Finance, and 3-4 hours in Computer Science. </w:t>
            </w:r>
            <w:r w:rsidRPr="00CD2FB0">
              <w:rPr>
                <w:rFonts w:ascii="Times New Roman" w:hAnsi="Times New Roman" w:cs="Times New Roman"/>
                <w:sz w:val="24"/>
                <w:szCs w:val="24"/>
              </w:rPr>
              <w:t xml:space="preserve"> This major leads to a Bachelor of Science degree intended for students interested in graduate studies in economics, public policy, or business, as well as those students seeking </w:t>
            </w:r>
            <w:r w:rsidRPr="00CD2FB0">
              <w:rPr>
                <w:rFonts w:ascii="Times New Roman" w:hAnsi="Times New Roman" w:cs="Times New Roman"/>
                <w:b/>
                <w:sz w:val="24"/>
                <w:szCs w:val="24"/>
              </w:rPr>
              <w:t>a career as an actuary or</w:t>
            </w:r>
            <w:r w:rsidRPr="00CD2FB0">
              <w:rPr>
                <w:rFonts w:ascii="Times New Roman" w:hAnsi="Times New Roman" w:cs="Times New Roman"/>
                <w:sz w:val="24"/>
                <w:szCs w:val="24"/>
              </w:rPr>
              <w:t xml:space="preserve"> analytical careers that will </w:t>
            </w:r>
            <w:r w:rsidRPr="00CD2FB0">
              <w:rPr>
                <w:rFonts w:ascii="Times New Roman" w:hAnsi="Times New Roman" w:cs="Times New Roman"/>
                <w:sz w:val="24"/>
                <w:szCs w:val="24"/>
              </w:rPr>
              <w:lastRenderedPageBreak/>
              <w:t xml:space="preserve">require extensive mathematics backgrounds. </w:t>
            </w:r>
          </w:p>
          <w:p w:rsidR="00CD2FB0" w:rsidRPr="00CD2FB0" w:rsidRDefault="00CD2FB0" w:rsidP="000B4CCE">
            <w:pPr>
              <w:rPr>
                <w:rFonts w:ascii="Times New Roman" w:hAnsi="Times New Roman" w:cs="Times New Roman"/>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The program of study does not require completion of a second major or minor.</w:t>
            </w: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All majors must complete a 34-hour core consisting of ECON 202, 203, 206 (or STAT 301), 302, 303, 465; MATH 136, 137, 237, 307; and ECON 497 or MATH 497.  Additionally, majors must choose a concentration in either General Mathematical Economics or Actuarial Science.</w:t>
            </w: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 xml:space="preserve">Majors in the General Mathematical Economics concentration must complete ECON 306 or 307, and ECON 464.  Additionally, </w:t>
            </w:r>
            <w:proofErr w:type="gramStart"/>
            <w:r w:rsidRPr="00CD2FB0">
              <w:rPr>
                <w:rFonts w:ascii="Times New Roman" w:hAnsi="Times New Roman" w:cs="Times New Roman"/>
                <w:b/>
                <w:sz w:val="24"/>
                <w:szCs w:val="24"/>
              </w:rPr>
              <w:t>either MATH 331 or 310 must be completed, and</w:t>
            </w:r>
            <w:proofErr w:type="gramEnd"/>
            <w:r w:rsidRPr="00CD2FB0">
              <w:rPr>
                <w:rFonts w:ascii="Times New Roman" w:hAnsi="Times New Roman" w:cs="Times New Roman"/>
                <w:b/>
                <w:sz w:val="24"/>
                <w:szCs w:val="24"/>
              </w:rPr>
              <w:t xml:space="preserve"> students must take three additional hours from either MATH 331, 310, 305, 382, 435, or 405.  The remaining 3 hours in economics for completion may be selected from other 300- and 400-level economics courses.</w:t>
            </w: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Majors in the Actuarial Science concentration must complete ECON 307; MATH 310, 382 and 482; FIN 330, 337, 350, and 437; and CS 170 or 180.</w:t>
            </w:r>
          </w:p>
          <w:p w:rsidR="00CD2FB0" w:rsidRPr="00CD2FB0" w:rsidRDefault="00CD2FB0" w:rsidP="000B4CCE">
            <w:pPr>
              <w:rPr>
                <w:rFonts w:ascii="Times New Roman" w:hAnsi="Times New Roman" w:cs="Times New Roman"/>
                <w:sz w:val="24"/>
                <w:szCs w:val="24"/>
              </w:rPr>
            </w:pPr>
          </w:p>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Admission to the mathematical economics major requires (1) the completion of MATH 136, ECON 202 and 203, and ECON 206 or STAT 301 with a minimum GPA of 2.0 in the courses listed; and (2) completion of a minimum of 60 hours with a minimum GPA of 2.0 overall; and (3) completion of a minimum of 12 hours at Western Kentucky University with a minimum WKU GPA of 2.0.  All mathematical economics majors will be required to enroll in an interdisciplinary senior seminar course prior to graduation (ECON 497 or MATH 497, 1 hour)</w:t>
            </w:r>
          </w:p>
        </w:tc>
      </w:tr>
    </w:tbl>
    <w:p w:rsidR="00CD2FB0" w:rsidRPr="00CD2FB0" w:rsidRDefault="00CD2FB0" w:rsidP="00CD2FB0">
      <w:pPr>
        <w:rPr>
          <w:rFonts w:ascii="Times New Roman" w:hAnsi="Times New Roman" w:cs="Times New Roman"/>
          <w:b/>
          <w:sz w:val="24"/>
          <w:szCs w:val="24"/>
        </w:rPr>
      </w:pPr>
    </w:p>
    <w:p w:rsidR="00CD2FB0" w:rsidRPr="00CD2FB0" w:rsidRDefault="00CD2FB0" w:rsidP="00CD2FB0">
      <w:pPr>
        <w:rPr>
          <w:rFonts w:ascii="Times New Roman" w:hAnsi="Times New Roman" w:cs="Times New Roman"/>
          <w:b/>
          <w:sz w:val="24"/>
          <w:szCs w:val="24"/>
        </w:rPr>
      </w:pPr>
      <w:r w:rsidRPr="00CD2FB0">
        <w:rPr>
          <w:rFonts w:ascii="Times New Roman" w:hAnsi="Times New Roman" w:cs="Times New Roman"/>
          <w:b/>
          <w:sz w:val="24"/>
          <w:szCs w:val="24"/>
        </w:rPr>
        <w:t>Current Program</w:t>
      </w:r>
      <w:r w:rsidRPr="00CD2FB0">
        <w:rPr>
          <w:rFonts w:ascii="Times New Roman" w:hAnsi="Times New Roman" w:cs="Times New Roman"/>
          <w:b/>
          <w:sz w:val="24"/>
          <w:szCs w:val="24"/>
        </w:rPr>
        <w:tab/>
      </w:r>
      <w:r w:rsidRPr="00CD2FB0">
        <w:rPr>
          <w:rFonts w:ascii="Times New Roman" w:hAnsi="Times New Roman" w:cs="Times New Roman"/>
          <w:b/>
          <w:sz w:val="24"/>
          <w:szCs w:val="24"/>
        </w:rPr>
        <w:tab/>
      </w:r>
      <w:r w:rsidRPr="00CD2FB0">
        <w:rPr>
          <w:rFonts w:ascii="Times New Roman" w:hAnsi="Times New Roman" w:cs="Times New Roman"/>
          <w:b/>
          <w:sz w:val="24"/>
          <w:szCs w:val="24"/>
        </w:rPr>
        <w:tab/>
      </w:r>
      <w:r w:rsidRPr="00CD2FB0">
        <w:rPr>
          <w:rFonts w:ascii="Times New Roman" w:hAnsi="Times New Roman" w:cs="Times New Roman"/>
          <w:b/>
          <w:sz w:val="24"/>
          <w:szCs w:val="24"/>
        </w:rPr>
        <w:tab/>
      </w:r>
      <w:r w:rsidRPr="00CD2FB0">
        <w:rPr>
          <w:rFonts w:ascii="Times New Roman" w:hAnsi="Times New Roman" w:cs="Times New Roman"/>
          <w:b/>
          <w:sz w:val="24"/>
          <w:szCs w:val="24"/>
        </w:rPr>
        <w:tab/>
      </w:r>
      <w:r w:rsidRPr="00CD2FB0">
        <w:rPr>
          <w:rFonts w:ascii="Times New Roman" w:hAnsi="Times New Roman" w:cs="Times New Roman"/>
          <w:b/>
          <w:sz w:val="24"/>
          <w:szCs w:val="24"/>
        </w:rPr>
        <w:tab/>
        <w:t>Proposed Program</w:t>
      </w: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0"/>
        <w:gridCol w:w="630"/>
        <w:gridCol w:w="180"/>
        <w:gridCol w:w="2610"/>
        <w:gridCol w:w="630"/>
        <w:gridCol w:w="990"/>
        <w:gridCol w:w="630"/>
        <w:gridCol w:w="3150"/>
        <w:gridCol w:w="630"/>
      </w:tblGrid>
      <w:tr w:rsidR="00CD2FB0" w:rsidRPr="00CD2FB0" w:rsidTr="000B4CCE">
        <w:trPr>
          <w:cantSplit/>
        </w:trPr>
        <w:tc>
          <w:tcPr>
            <w:tcW w:w="990" w:type="dxa"/>
            <w:tcBorders>
              <w:top w:val="single" w:sz="18" w:space="0" w:color="000000"/>
              <w:left w:val="single" w:sz="4" w:space="0" w:color="000000"/>
              <w:bottom w:val="single" w:sz="4" w:space="0" w:color="000000"/>
              <w:right w:val="single" w:sz="4" w:space="0" w:color="000000"/>
            </w:tcBorders>
            <w:hideMark/>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Prefix</w:t>
            </w:r>
          </w:p>
        </w:tc>
        <w:tc>
          <w:tcPr>
            <w:tcW w:w="630" w:type="dxa"/>
            <w:tcBorders>
              <w:top w:val="single" w:sz="18" w:space="0" w:color="000000"/>
              <w:left w:val="single" w:sz="4" w:space="0" w:color="000000"/>
              <w:bottom w:val="single" w:sz="4" w:space="0" w:color="000000"/>
              <w:right w:val="single" w:sz="4" w:space="0" w:color="000000"/>
            </w:tcBorders>
            <w:hideMark/>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w:t>
            </w:r>
          </w:p>
        </w:tc>
        <w:tc>
          <w:tcPr>
            <w:tcW w:w="2790" w:type="dxa"/>
            <w:gridSpan w:val="2"/>
            <w:tcBorders>
              <w:top w:val="single" w:sz="18" w:space="0" w:color="000000"/>
              <w:left w:val="single" w:sz="4" w:space="0" w:color="000000"/>
              <w:bottom w:val="single" w:sz="4" w:space="0" w:color="000000"/>
              <w:right w:val="single" w:sz="4" w:space="0" w:color="000000"/>
            </w:tcBorders>
            <w:hideMark/>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Course Title</w:t>
            </w:r>
          </w:p>
        </w:tc>
        <w:tc>
          <w:tcPr>
            <w:tcW w:w="630" w:type="dxa"/>
            <w:tcBorders>
              <w:top w:val="single" w:sz="18" w:space="0" w:color="000000"/>
              <w:left w:val="single" w:sz="4" w:space="0" w:color="000000"/>
              <w:bottom w:val="single" w:sz="4" w:space="0" w:color="000000"/>
              <w:right w:val="single" w:sz="18" w:space="0" w:color="000000"/>
            </w:tcBorders>
            <w:hideMark/>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Hrs.</w:t>
            </w:r>
          </w:p>
        </w:tc>
        <w:tc>
          <w:tcPr>
            <w:tcW w:w="990" w:type="dxa"/>
            <w:tcBorders>
              <w:top w:val="single" w:sz="18" w:space="0" w:color="000000"/>
              <w:left w:val="single" w:sz="18"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Prefix</w:t>
            </w:r>
          </w:p>
        </w:tc>
        <w:tc>
          <w:tcPr>
            <w:tcW w:w="630" w:type="dxa"/>
            <w:tcBorders>
              <w:top w:val="single" w:sz="18" w:space="0" w:color="000000"/>
              <w:left w:val="single" w:sz="4" w:space="0" w:color="000000"/>
              <w:bottom w:val="single" w:sz="4" w:space="0" w:color="000000"/>
              <w:right w:val="single" w:sz="4" w:space="0" w:color="000000"/>
            </w:tcBorders>
            <w:hideMark/>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w:t>
            </w:r>
          </w:p>
        </w:tc>
        <w:tc>
          <w:tcPr>
            <w:tcW w:w="3150" w:type="dxa"/>
            <w:tcBorders>
              <w:top w:val="single" w:sz="18" w:space="0" w:color="000000"/>
              <w:left w:val="single" w:sz="4" w:space="0" w:color="000000"/>
              <w:bottom w:val="single" w:sz="4" w:space="0" w:color="000000"/>
              <w:right w:val="single" w:sz="4" w:space="0" w:color="000000"/>
            </w:tcBorders>
            <w:hideMark/>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Course Title</w:t>
            </w:r>
          </w:p>
        </w:tc>
        <w:tc>
          <w:tcPr>
            <w:tcW w:w="630" w:type="dxa"/>
            <w:tcBorders>
              <w:top w:val="single" w:sz="18" w:space="0" w:color="000000"/>
              <w:left w:val="single" w:sz="4" w:space="0" w:color="000000"/>
              <w:bottom w:val="single" w:sz="4" w:space="0" w:color="000000"/>
              <w:right w:val="single" w:sz="4" w:space="0" w:color="000000"/>
            </w:tcBorders>
            <w:hideMark/>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Hrs.</w:t>
            </w:r>
          </w:p>
        </w:tc>
      </w:tr>
      <w:tr w:rsidR="00CD2FB0" w:rsidRPr="00CD2FB0" w:rsidTr="000B4CCE">
        <w:trPr>
          <w:cantSplit/>
        </w:trPr>
        <w:tc>
          <w:tcPr>
            <w:tcW w:w="99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ECON</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202</w:t>
            </w:r>
          </w:p>
        </w:tc>
        <w:tc>
          <w:tcPr>
            <w:tcW w:w="2790" w:type="dxa"/>
            <w:gridSpan w:val="2"/>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Principles of Microeconomics</w:t>
            </w:r>
          </w:p>
        </w:tc>
        <w:tc>
          <w:tcPr>
            <w:tcW w:w="630" w:type="dxa"/>
            <w:tcBorders>
              <w:top w:val="single" w:sz="4" w:space="0" w:color="000000"/>
              <w:left w:val="single" w:sz="4" w:space="0" w:color="000000"/>
              <w:bottom w:val="single" w:sz="4" w:space="0" w:color="000000"/>
              <w:right w:val="single" w:sz="18"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3</w:t>
            </w:r>
          </w:p>
        </w:tc>
        <w:tc>
          <w:tcPr>
            <w:tcW w:w="990" w:type="dxa"/>
            <w:tcBorders>
              <w:top w:val="single" w:sz="4" w:space="0" w:color="000000"/>
              <w:left w:val="single" w:sz="18"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ECON</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202</w:t>
            </w:r>
          </w:p>
        </w:tc>
        <w:tc>
          <w:tcPr>
            <w:tcW w:w="315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Principles of Microeconomics</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3</w:t>
            </w:r>
          </w:p>
        </w:tc>
      </w:tr>
      <w:tr w:rsidR="00CD2FB0" w:rsidRPr="00CD2FB0" w:rsidTr="000B4CCE">
        <w:trPr>
          <w:cantSplit/>
        </w:trPr>
        <w:tc>
          <w:tcPr>
            <w:tcW w:w="99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ECON</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203</w:t>
            </w:r>
          </w:p>
        </w:tc>
        <w:tc>
          <w:tcPr>
            <w:tcW w:w="2790" w:type="dxa"/>
            <w:gridSpan w:val="2"/>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Principles of Macroeconomics</w:t>
            </w:r>
          </w:p>
        </w:tc>
        <w:tc>
          <w:tcPr>
            <w:tcW w:w="630" w:type="dxa"/>
            <w:tcBorders>
              <w:top w:val="single" w:sz="4" w:space="0" w:color="000000"/>
              <w:left w:val="single" w:sz="4" w:space="0" w:color="000000"/>
              <w:bottom w:val="single" w:sz="4" w:space="0" w:color="000000"/>
              <w:right w:val="single" w:sz="18"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3</w:t>
            </w:r>
          </w:p>
        </w:tc>
        <w:tc>
          <w:tcPr>
            <w:tcW w:w="990" w:type="dxa"/>
            <w:tcBorders>
              <w:top w:val="single" w:sz="4" w:space="0" w:color="000000"/>
              <w:left w:val="single" w:sz="18"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ECON</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203</w:t>
            </w:r>
          </w:p>
        </w:tc>
        <w:tc>
          <w:tcPr>
            <w:tcW w:w="315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Principles of Macroeconomics</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3</w:t>
            </w:r>
          </w:p>
        </w:tc>
      </w:tr>
      <w:tr w:rsidR="00CD2FB0" w:rsidRPr="00CD2FB0" w:rsidTr="000B4CCE">
        <w:trPr>
          <w:cantSplit/>
        </w:trPr>
        <w:tc>
          <w:tcPr>
            <w:tcW w:w="99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lastRenderedPageBreak/>
              <w:t>ECON</w:t>
            </w:r>
          </w:p>
          <w:p w:rsidR="00CD2FB0" w:rsidRPr="00CD2FB0" w:rsidRDefault="00CD2FB0" w:rsidP="000B4CCE">
            <w:pPr>
              <w:rPr>
                <w:rFonts w:ascii="Times New Roman" w:hAnsi="Times New Roman" w:cs="Times New Roman"/>
                <w:sz w:val="24"/>
                <w:szCs w:val="24"/>
              </w:rPr>
            </w:pPr>
          </w:p>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or</w:t>
            </w:r>
          </w:p>
          <w:p w:rsidR="00CD2FB0" w:rsidRPr="00CD2FB0" w:rsidRDefault="00CD2FB0" w:rsidP="000B4CCE">
            <w:pPr>
              <w:rPr>
                <w:rFonts w:ascii="Times New Roman" w:hAnsi="Times New Roman" w:cs="Times New Roman"/>
                <w:sz w:val="24"/>
                <w:szCs w:val="24"/>
              </w:rPr>
            </w:pPr>
          </w:p>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STAT</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206</w:t>
            </w:r>
          </w:p>
          <w:p w:rsidR="00CD2FB0" w:rsidRPr="00CD2FB0" w:rsidRDefault="00CD2FB0" w:rsidP="000B4CCE">
            <w:pPr>
              <w:rPr>
                <w:rFonts w:ascii="Times New Roman" w:hAnsi="Times New Roman" w:cs="Times New Roman"/>
                <w:sz w:val="24"/>
                <w:szCs w:val="24"/>
              </w:rPr>
            </w:pPr>
          </w:p>
          <w:p w:rsidR="00CD2FB0" w:rsidRPr="00CD2FB0" w:rsidRDefault="00CD2FB0" w:rsidP="000B4CCE">
            <w:pPr>
              <w:rPr>
                <w:rFonts w:ascii="Times New Roman" w:hAnsi="Times New Roman" w:cs="Times New Roman"/>
                <w:sz w:val="24"/>
                <w:szCs w:val="24"/>
              </w:rPr>
            </w:pPr>
          </w:p>
          <w:p w:rsidR="00CD2FB0" w:rsidRPr="00CD2FB0" w:rsidRDefault="00CD2FB0" w:rsidP="000B4CCE">
            <w:pPr>
              <w:rPr>
                <w:rFonts w:ascii="Times New Roman" w:hAnsi="Times New Roman" w:cs="Times New Roman"/>
                <w:sz w:val="24"/>
                <w:szCs w:val="24"/>
              </w:rPr>
            </w:pPr>
          </w:p>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301</w:t>
            </w:r>
          </w:p>
        </w:tc>
        <w:tc>
          <w:tcPr>
            <w:tcW w:w="2790" w:type="dxa"/>
            <w:gridSpan w:val="2"/>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Introduction to Statistical Analysis</w:t>
            </w:r>
          </w:p>
          <w:p w:rsidR="00CD2FB0" w:rsidRPr="00CD2FB0" w:rsidRDefault="00CD2FB0" w:rsidP="000B4CCE">
            <w:pPr>
              <w:rPr>
                <w:rFonts w:ascii="Times New Roman" w:hAnsi="Times New Roman" w:cs="Times New Roman"/>
                <w:sz w:val="24"/>
                <w:szCs w:val="24"/>
              </w:rPr>
            </w:pPr>
          </w:p>
          <w:p w:rsidR="00CD2FB0" w:rsidRPr="00CD2FB0" w:rsidRDefault="00CD2FB0" w:rsidP="000B4CCE">
            <w:pPr>
              <w:rPr>
                <w:rFonts w:ascii="Times New Roman" w:hAnsi="Times New Roman" w:cs="Times New Roman"/>
                <w:sz w:val="24"/>
                <w:szCs w:val="24"/>
              </w:rPr>
            </w:pPr>
          </w:p>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Introductory Probability &amp; Applied Statistics</w:t>
            </w:r>
          </w:p>
        </w:tc>
        <w:tc>
          <w:tcPr>
            <w:tcW w:w="630" w:type="dxa"/>
            <w:tcBorders>
              <w:top w:val="single" w:sz="4" w:space="0" w:color="000000"/>
              <w:left w:val="single" w:sz="4" w:space="0" w:color="000000"/>
              <w:bottom w:val="single" w:sz="4" w:space="0" w:color="000000"/>
              <w:right w:val="single" w:sz="18" w:space="0" w:color="000000"/>
            </w:tcBorders>
          </w:tcPr>
          <w:p w:rsidR="00CD2FB0" w:rsidRPr="00CD2FB0" w:rsidRDefault="00CD2FB0" w:rsidP="000B4CCE">
            <w:pPr>
              <w:rPr>
                <w:rFonts w:ascii="Times New Roman" w:hAnsi="Times New Roman" w:cs="Times New Roman"/>
                <w:sz w:val="24"/>
                <w:szCs w:val="24"/>
              </w:rPr>
            </w:pPr>
          </w:p>
          <w:p w:rsidR="00CD2FB0" w:rsidRPr="00CD2FB0" w:rsidRDefault="00CD2FB0" w:rsidP="000B4CCE">
            <w:pPr>
              <w:rPr>
                <w:rFonts w:ascii="Times New Roman" w:hAnsi="Times New Roman" w:cs="Times New Roman"/>
                <w:sz w:val="24"/>
                <w:szCs w:val="24"/>
              </w:rPr>
            </w:pPr>
          </w:p>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3</w:t>
            </w:r>
          </w:p>
        </w:tc>
        <w:tc>
          <w:tcPr>
            <w:tcW w:w="990" w:type="dxa"/>
            <w:tcBorders>
              <w:top w:val="single" w:sz="4" w:space="0" w:color="000000"/>
              <w:left w:val="single" w:sz="18"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ECON</w:t>
            </w:r>
          </w:p>
          <w:p w:rsidR="00CD2FB0" w:rsidRPr="00CD2FB0" w:rsidRDefault="00CD2FB0" w:rsidP="000B4CCE">
            <w:pPr>
              <w:rPr>
                <w:rFonts w:ascii="Times New Roman" w:hAnsi="Times New Roman" w:cs="Times New Roman"/>
                <w:sz w:val="24"/>
                <w:szCs w:val="24"/>
              </w:rPr>
            </w:pPr>
          </w:p>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or</w:t>
            </w:r>
          </w:p>
          <w:p w:rsidR="00CD2FB0" w:rsidRPr="00CD2FB0" w:rsidRDefault="00CD2FB0" w:rsidP="000B4CCE">
            <w:pPr>
              <w:rPr>
                <w:rFonts w:ascii="Times New Roman" w:hAnsi="Times New Roman" w:cs="Times New Roman"/>
                <w:sz w:val="24"/>
                <w:szCs w:val="24"/>
              </w:rPr>
            </w:pPr>
          </w:p>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STAT</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206</w:t>
            </w:r>
          </w:p>
          <w:p w:rsidR="00CD2FB0" w:rsidRPr="00CD2FB0" w:rsidRDefault="00CD2FB0" w:rsidP="000B4CCE">
            <w:pPr>
              <w:rPr>
                <w:rFonts w:ascii="Times New Roman" w:hAnsi="Times New Roman" w:cs="Times New Roman"/>
                <w:sz w:val="24"/>
                <w:szCs w:val="24"/>
              </w:rPr>
            </w:pPr>
          </w:p>
          <w:p w:rsidR="00CD2FB0" w:rsidRPr="00CD2FB0" w:rsidRDefault="00CD2FB0" w:rsidP="000B4CCE">
            <w:pPr>
              <w:rPr>
                <w:rFonts w:ascii="Times New Roman" w:hAnsi="Times New Roman" w:cs="Times New Roman"/>
                <w:sz w:val="24"/>
                <w:szCs w:val="24"/>
              </w:rPr>
            </w:pPr>
          </w:p>
          <w:p w:rsidR="00CD2FB0" w:rsidRPr="00CD2FB0" w:rsidRDefault="00CD2FB0" w:rsidP="000B4CCE">
            <w:pPr>
              <w:rPr>
                <w:rFonts w:ascii="Times New Roman" w:hAnsi="Times New Roman" w:cs="Times New Roman"/>
                <w:sz w:val="24"/>
                <w:szCs w:val="24"/>
              </w:rPr>
            </w:pPr>
          </w:p>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301</w:t>
            </w:r>
          </w:p>
        </w:tc>
        <w:tc>
          <w:tcPr>
            <w:tcW w:w="315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Introduction to Statistical Analysis</w:t>
            </w:r>
          </w:p>
          <w:p w:rsidR="00CD2FB0" w:rsidRPr="00CD2FB0" w:rsidRDefault="00CD2FB0" w:rsidP="000B4CCE">
            <w:pPr>
              <w:rPr>
                <w:rFonts w:ascii="Times New Roman" w:hAnsi="Times New Roman" w:cs="Times New Roman"/>
                <w:sz w:val="24"/>
                <w:szCs w:val="24"/>
              </w:rPr>
            </w:pPr>
          </w:p>
          <w:p w:rsidR="00CD2FB0" w:rsidRPr="00CD2FB0" w:rsidRDefault="00CD2FB0" w:rsidP="000B4CCE">
            <w:pPr>
              <w:rPr>
                <w:rFonts w:ascii="Times New Roman" w:hAnsi="Times New Roman" w:cs="Times New Roman"/>
                <w:sz w:val="24"/>
                <w:szCs w:val="24"/>
              </w:rPr>
            </w:pPr>
          </w:p>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Introductory Probability &amp; Applied Statistics</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p>
          <w:p w:rsidR="00CD2FB0" w:rsidRPr="00CD2FB0" w:rsidRDefault="00CD2FB0" w:rsidP="000B4CCE">
            <w:pPr>
              <w:rPr>
                <w:rFonts w:ascii="Times New Roman" w:hAnsi="Times New Roman" w:cs="Times New Roman"/>
                <w:sz w:val="24"/>
                <w:szCs w:val="24"/>
              </w:rPr>
            </w:pPr>
          </w:p>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3</w:t>
            </w:r>
          </w:p>
        </w:tc>
      </w:tr>
      <w:tr w:rsidR="00CD2FB0" w:rsidRPr="00CD2FB0" w:rsidTr="000B4CCE">
        <w:trPr>
          <w:cantSplit/>
        </w:trPr>
        <w:tc>
          <w:tcPr>
            <w:tcW w:w="99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ECON</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302</w:t>
            </w:r>
          </w:p>
        </w:tc>
        <w:tc>
          <w:tcPr>
            <w:tcW w:w="2790" w:type="dxa"/>
            <w:gridSpan w:val="2"/>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Microeconomic Theory</w:t>
            </w:r>
          </w:p>
        </w:tc>
        <w:tc>
          <w:tcPr>
            <w:tcW w:w="630" w:type="dxa"/>
            <w:tcBorders>
              <w:top w:val="single" w:sz="4" w:space="0" w:color="000000"/>
              <w:left w:val="single" w:sz="4" w:space="0" w:color="000000"/>
              <w:bottom w:val="single" w:sz="4" w:space="0" w:color="000000"/>
              <w:right w:val="single" w:sz="18"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3</w:t>
            </w:r>
          </w:p>
        </w:tc>
        <w:tc>
          <w:tcPr>
            <w:tcW w:w="990" w:type="dxa"/>
            <w:tcBorders>
              <w:top w:val="single" w:sz="4" w:space="0" w:color="000000"/>
              <w:left w:val="single" w:sz="18"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ECON</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302</w:t>
            </w:r>
          </w:p>
        </w:tc>
        <w:tc>
          <w:tcPr>
            <w:tcW w:w="315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Microeconomic Theory</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3</w:t>
            </w:r>
          </w:p>
        </w:tc>
      </w:tr>
      <w:tr w:rsidR="00CD2FB0" w:rsidRPr="00CD2FB0" w:rsidTr="000B4CCE">
        <w:trPr>
          <w:cantSplit/>
        </w:trPr>
        <w:tc>
          <w:tcPr>
            <w:tcW w:w="99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ECON</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303</w:t>
            </w:r>
          </w:p>
        </w:tc>
        <w:tc>
          <w:tcPr>
            <w:tcW w:w="2790" w:type="dxa"/>
            <w:gridSpan w:val="2"/>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Macroeconomic Theory</w:t>
            </w:r>
          </w:p>
        </w:tc>
        <w:tc>
          <w:tcPr>
            <w:tcW w:w="630" w:type="dxa"/>
            <w:tcBorders>
              <w:top w:val="single" w:sz="4" w:space="0" w:color="000000"/>
              <w:left w:val="single" w:sz="4" w:space="0" w:color="000000"/>
              <w:bottom w:val="single" w:sz="4" w:space="0" w:color="000000"/>
              <w:right w:val="single" w:sz="18"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3</w:t>
            </w:r>
          </w:p>
        </w:tc>
        <w:tc>
          <w:tcPr>
            <w:tcW w:w="990" w:type="dxa"/>
            <w:tcBorders>
              <w:top w:val="single" w:sz="4" w:space="0" w:color="000000"/>
              <w:left w:val="single" w:sz="18"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ECON</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303</w:t>
            </w:r>
          </w:p>
        </w:tc>
        <w:tc>
          <w:tcPr>
            <w:tcW w:w="315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Macroeconomic Theory</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3</w:t>
            </w:r>
          </w:p>
        </w:tc>
      </w:tr>
      <w:tr w:rsidR="00CD2FB0" w:rsidRPr="00CD2FB0" w:rsidTr="000B4CCE">
        <w:trPr>
          <w:cantSplit/>
        </w:trPr>
        <w:tc>
          <w:tcPr>
            <w:tcW w:w="99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ECON</w:t>
            </w: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or</w:t>
            </w: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 xml:space="preserve">ECON </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306</w:t>
            </w: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307</w:t>
            </w:r>
          </w:p>
        </w:tc>
        <w:tc>
          <w:tcPr>
            <w:tcW w:w="2790" w:type="dxa"/>
            <w:gridSpan w:val="2"/>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 xml:space="preserve">Statistical Analysis </w:t>
            </w: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Financial Data Modeling</w:t>
            </w:r>
          </w:p>
        </w:tc>
        <w:tc>
          <w:tcPr>
            <w:tcW w:w="630" w:type="dxa"/>
            <w:tcBorders>
              <w:top w:val="single" w:sz="4" w:space="0" w:color="000000"/>
              <w:left w:val="single" w:sz="4" w:space="0" w:color="000000"/>
              <w:bottom w:val="single" w:sz="4" w:space="0" w:color="000000"/>
              <w:right w:val="single" w:sz="18" w:space="0" w:color="000000"/>
            </w:tcBorders>
          </w:tcPr>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w:t>
            </w:r>
          </w:p>
        </w:tc>
        <w:tc>
          <w:tcPr>
            <w:tcW w:w="5400" w:type="dxa"/>
            <w:gridSpan w:val="4"/>
            <w:tcBorders>
              <w:top w:val="single" w:sz="4" w:space="0" w:color="000000"/>
              <w:left w:val="single" w:sz="18"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p>
        </w:tc>
      </w:tr>
      <w:tr w:rsidR="00CD2FB0" w:rsidRPr="00CD2FB0" w:rsidTr="000B4CCE">
        <w:trPr>
          <w:cantSplit/>
        </w:trPr>
        <w:tc>
          <w:tcPr>
            <w:tcW w:w="99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ECON</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464</w:t>
            </w:r>
          </w:p>
        </w:tc>
        <w:tc>
          <w:tcPr>
            <w:tcW w:w="2790" w:type="dxa"/>
            <w:gridSpan w:val="2"/>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Mathematical Economics</w:t>
            </w:r>
          </w:p>
        </w:tc>
        <w:tc>
          <w:tcPr>
            <w:tcW w:w="630" w:type="dxa"/>
            <w:tcBorders>
              <w:top w:val="single" w:sz="4" w:space="0" w:color="000000"/>
              <w:left w:val="single" w:sz="4" w:space="0" w:color="000000"/>
              <w:bottom w:val="single" w:sz="4" w:space="0" w:color="000000"/>
              <w:right w:val="single" w:sz="18"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w:t>
            </w:r>
          </w:p>
        </w:tc>
        <w:tc>
          <w:tcPr>
            <w:tcW w:w="5400" w:type="dxa"/>
            <w:gridSpan w:val="4"/>
            <w:tcBorders>
              <w:top w:val="single" w:sz="4" w:space="0" w:color="000000"/>
              <w:left w:val="single" w:sz="18"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p>
        </w:tc>
      </w:tr>
      <w:tr w:rsidR="00CD2FB0" w:rsidRPr="00CD2FB0" w:rsidTr="000B4CCE">
        <w:trPr>
          <w:cantSplit/>
        </w:trPr>
        <w:tc>
          <w:tcPr>
            <w:tcW w:w="99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ECON</w:t>
            </w: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or</w:t>
            </w: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ECON</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465</w:t>
            </w: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480</w:t>
            </w:r>
          </w:p>
        </w:tc>
        <w:tc>
          <w:tcPr>
            <w:tcW w:w="2790" w:type="dxa"/>
            <w:gridSpan w:val="2"/>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 xml:space="preserve">Regression Econometrics </w:t>
            </w: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Economic Forecasting</w:t>
            </w:r>
          </w:p>
        </w:tc>
        <w:tc>
          <w:tcPr>
            <w:tcW w:w="630" w:type="dxa"/>
            <w:tcBorders>
              <w:top w:val="single" w:sz="4" w:space="0" w:color="000000"/>
              <w:left w:val="single" w:sz="4" w:space="0" w:color="000000"/>
              <w:bottom w:val="single" w:sz="4" w:space="0" w:color="000000"/>
              <w:right w:val="single" w:sz="18" w:space="0" w:color="000000"/>
            </w:tcBorders>
          </w:tcPr>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w:t>
            </w:r>
          </w:p>
        </w:tc>
        <w:tc>
          <w:tcPr>
            <w:tcW w:w="990" w:type="dxa"/>
            <w:tcBorders>
              <w:top w:val="single" w:sz="4" w:space="0" w:color="000000"/>
              <w:left w:val="single" w:sz="18"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ECON</w:t>
            </w: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or</w:t>
            </w: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ECON</w:t>
            </w: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or</w:t>
            </w: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STAT</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465</w:t>
            </w: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480</w:t>
            </w: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401</w:t>
            </w:r>
          </w:p>
        </w:tc>
        <w:tc>
          <w:tcPr>
            <w:tcW w:w="315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 xml:space="preserve">Regression Econometrics </w:t>
            </w: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 xml:space="preserve">Economic Forecasting </w:t>
            </w: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Regression Analysis</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w:t>
            </w:r>
          </w:p>
        </w:tc>
      </w:tr>
      <w:tr w:rsidR="00CD2FB0" w:rsidRPr="00CD2FB0" w:rsidTr="000B4CCE">
        <w:trPr>
          <w:cantSplit/>
        </w:trPr>
        <w:tc>
          <w:tcPr>
            <w:tcW w:w="99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ECON</w:t>
            </w:r>
          </w:p>
          <w:p w:rsidR="00CD2FB0" w:rsidRPr="00CD2FB0" w:rsidRDefault="00CD2FB0" w:rsidP="000B4CCE">
            <w:pPr>
              <w:rPr>
                <w:rFonts w:ascii="Times New Roman" w:hAnsi="Times New Roman" w:cs="Times New Roman"/>
                <w:sz w:val="24"/>
                <w:szCs w:val="24"/>
              </w:rPr>
            </w:pPr>
          </w:p>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or</w:t>
            </w:r>
          </w:p>
          <w:p w:rsidR="00CD2FB0" w:rsidRPr="00CD2FB0" w:rsidRDefault="00CD2FB0" w:rsidP="000B4CCE">
            <w:pPr>
              <w:rPr>
                <w:rFonts w:ascii="Times New Roman" w:hAnsi="Times New Roman" w:cs="Times New Roman"/>
                <w:sz w:val="24"/>
                <w:szCs w:val="24"/>
              </w:rPr>
            </w:pPr>
          </w:p>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MATH</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497</w:t>
            </w:r>
          </w:p>
          <w:p w:rsidR="00CD2FB0" w:rsidRPr="00CD2FB0" w:rsidRDefault="00CD2FB0" w:rsidP="000B4CCE">
            <w:pPr>
              <w:rPr>
                <w:rFonts w:ascii="Times New Roman" w:hAnsi="Times New Roman" w:cs="Times New Roman"/>
                <w:sz w:val="24"/>
                <w:szCs w:val="24"/>
              </w:rPr>
            </w:pPr>
          </w:p>
          <w:p w:rsidR="00CD2FB0" w:rsidRPr="00CD2FB0" w:rsidRDefault="00CD2FB0" w:rsidP="000B4CCE">
            <w:pPr>
              <w:rPr>
                <w:rFonts w:ascii="Times New Roman" w:hAnsi="Times New Roman" w:cs="Times New Roman"/>
                <w:sz w:val="24"/>
                <w:szCs w:val="24"/>
              </w:rPr>
            </w:pPr>
          </w:p>
          <w:p w:rsidR="00CD2FB0" w:rsidRPr="00CD2FB0" w:rsidRDefault="00CD2FB0" w:rsidP="000B4CCE">
            <w:pPr>
              <w:rPr>
                <w:rFonts w:ascii="Times New Roman" w:hAnsi="Times New Roman" w:cs="Times New Roman"/>
                <w:sz w:val="24"/>
                <w:szCs w:val="24"/>
              </w:rPr>
            </w:pPr>
          </w:p>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497</w:t>
            </w:r>
          </w:p>
        </w:tc>
        <w:tc>
          <w:tcPr>
            <w:tcW w:w="2790" w:type="dxa"/>
            <w:gridSpan w:val="2"/>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 xml:space="preserve">Senior Seminar in Mathematical Economics </w:t>
            </w:r>
          </w:p>
          <w:p w:rsidR="00CD2FB0" w:rsidRPr="00CD2FB0" w:rsidRDefault="00CD2FB0" w:rsidP="000B4CCE">
            <w:pPr>
              <w:rPr>
                <w:rFonts w:ascii="Times New Roman" w:hAnsi="Times New Roman" w:cs="Times New Roman"/>
                <w:sz w:val="24"/>
                <w:szCs w:val="24"/>
              </w:rPr>
            </w:pPr>
          </w:p>
          <w:p w:rsidR="00CD2FB0" w:rsidRPr="00CD2FB0" w:rsidRDefault="00CD2FB0" w:rsidP="000B4CCE">
            <w:pPr>
              <w:rPr>
                <w:rFonts w:ascii="Times New Roman" w:hAnsi="Times New Roman" w:cs="Times New Roman"/>
                <w:sz w:val="24"/>
                <w:szCs w:val="24"/>
              </w:rPr>
            </w:pPr>
          </w:p>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Senior Seminar in Mathematical Economics</w:t>
            </w:r>
          </w:p>
        </w:tc>
        <w:tc>
          <w:tcPr>
            <w:tcW w:w="630" w:type="dxa"/>
            <w:tcBorders>
              <w:top w:val="single" w:sz="4" w:space="0" w:color="000000"/>
              <w:left w:val="single" w:sz="4" w:space="0" w:color="000000"/>
              <w:bottom w:val="single" w:sz="4" w:space="0" w:color="000000"/>
              <w:right w:val="single" w:sz="18" w:space="0" w:color="000000"/>
            </w:tcBorders>
          </w:tcPr>
          <w:p w:rsidR="00CD2FB0" w:rsidRPr="00CD2FB0" w:rsidRDefault="00CD2FB0" w:rsidP="000B4CCE">
            <w:pPr>
              <w:rPr>
                <w:rFonts w:ascii="Times New Roman" w:hAnsi="Times New Roman" w:cs="Times New Roman"/>
                <w:sz w:val="24"/>
                <w:szCs w:val="24"/>
              </w:rPr>
            </w:pPr>
          </w:p>
          <w:p w:rsidR="00CD2FB0" w:rsidRPr="00CD2FB0" w:rsidRDefault="00CD2FB0" w:rsidP="000B4CCE">
            <w:pPr>
              <w:rPr>
                <w:rFonts w:ascii="Times New Roman" w:hAnsi="Times New Roman" w:cs="Times New Roman"/>
                <w:sz w:val="24"/>
                <w:szCs w:val="24"/>
              </w:rPr>
            </w:pPr>
          </w:p>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1</w:t>
            </w:r>
          </w:p>
        </w:tc>
        <w:tc>
          <w:tcPr>
            <w:tcW w:w="990" w:type="dxa"/>
            <w:tcBorders>
              <w:top w:val="single" w:sz="4" w:space="0" w:color="000000"/>
              <w:left w:val="single" w:sz="18"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ECON</w:t>
            </w:r>
          </w:p>
          <w:p w:rsidR="00CD2FB0" w:rsidRPr="00CD2FB0" w:rsidRDefault="00CD2FB0" w:rsidP="000B4CCE">
            <w:pPr>
              <w:rPr>
                <w:rFonts w:ascii="Times New Roman" w:hAnsi="Times New Roman" w:cs="Times New Roman"/>
                <w:sz w:val="24"/>
                <w:szCs w:val="24"/>
              </w:rPr>
            </w:pPr>
          </w:p>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or</w:t>
            </w:r>
          </w:p>
          <w:p w:rsidR="00CD2FB0" w:rsidRPr="00CD2FB0" w:rsidRDefault="00CD2FB0" w:rsidP="000B4CCE">
            <w:pPr>
              <w:rPr>
                <w:rFonts w:ascii="Times New Roman" w:hAnsi="Times New Roman" w:cs="Times New Roman"/>
                <w:sz w:val="24"/>
                <w:szCs w:val="24"/>
              </w:rPr>
            </w:pPr>
          </w:p>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MATH</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497</w:t>
            </w:r>
          </w:p>
          <w:p w:rsidR="00CD2FB0" w:rsidRPr="00CD2FB0" w:rsidRDefault="00CD2FB0" w:rsidP="000B4CCE">
            <w:pPr>
              <w:rPr>
                <w:rFonts w:ascii="Times New Roman" w:hAnsi="Times New Roman" w:cs="Times New Roman"/>
                <w:sz w:val="24"/>
                <w:szCs w:val="24"/>
              </w:rPr>
            </w:pPr>
          </w:p>
          <w:p w:rsidR="00CD2FB0" w:rsidRPr="00CD2FB0" w:rsidRDefault="00CD2FB0" w:rsidP="000B4CCE">
            <w:pPr>
              <w:rPr>
                <w:rFonts w:ascii="Times New Roman" w:hAnsi="Times New Roman" w:cs="Times New Roman"/>
                <w:sz w:val="24"/>
                <w:szCs w:val="24"/>
              </w:rPr>
            </w:pPr>
          </w:p>
          <w:p w:rsidR="00CD2FB0" w:rsidRPr="00CD2FB0" w:rsidRDefault="00CD2FB0" w:rsidP="000B4CCE">
            <w:pPr>
              <w:rPr>
                <w:rFonts w:ascii="Times New Roman" w:hAnsi="Times New Roman" w:cs="Times New Roman"/>
                <w:sz w:val="24"/>
                <w:szCs w:val="24"/>
              </w:rPr>
            </w:pPr>
          </w:p>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497</w:t>
            </w:r>
          </w:p>
        </w:tc>
        <w:tc>
          <w:tcPr>
            <w:tcW w:w="315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 xml:space="preserve">Senior Seminar in Mathematical Economics </w:t>
            </w:r>
          </w:p>
          <w:p w:rsidR="00CD2FB0" w:rsidRPr="00CD2FB0" w:rsidRDefault="00CD2FB0" w:rsidP="000B4CCE">
            <w:pPr>
              <w:rPr>
                <w:rFonts w:ascii="Times New Roman" w:hAnsi="Times New Roman" w:cs="Times New Roman"/>
                <w:sz w:val="24"/>
                <w:szCs w:val="24"/>
              </w:rPr>
            </w:pPr>
          </w:p>
          <w:p w:rsidR="00CD2FB0" w:rsidRPr="00CD2FB0" w:rsidRDefault="00CD2FB0" w:rsidP="000B4CCE">
            <w:pPr>
              <w:rPr>
                <w:rFonts w:ascii="Times New Roman" w:hAnsi="Times New Roman" w:cs="Times New Roman"/>
                <w:sz w:val="24"/>
                <w:szCs w:val="24"/>
              </w:rPr>
            </w:pPr>
          </w:p>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Senior Seminar in Mathematical Economics</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p>
          <w:p w:rsidR="00CD2FB0" w:rsidRPr="00CD2FB0" w:rsidRDefault="00CD2FB0" w:rsidP="000B4CCE">
            <w:pPr>
              <w:rPr>
                <w:rFonts w:ascii="Times New Roman" w:hAnsi="Times New Roman" w:cs="Times New Roman"/>
                <w:sz w:val="24"/>
                <w:szCs w:val="24"/>
              </w:rPr>
            </w:pPr>
          </w:p>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1</w:t>
            </w:r>
          </w:p>
        </w:tc>
      </w:tr>
      <w:tr w:rsidR="00CD2FB0" w:rsidRPr="00CD2FB0" w:rsidTr="000B4CCE">
        <w:trPr>
          <w:cantSplit/>
        </w:trPr>
        <w:tc>
          <w:tcPr>
            <w:tcW w:w="99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MATH</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136</w:t>
            </w:r>
          </w:p>
        </w:tc>
        <w:tc>
          <w:tcPr>
            <w:tcW w:w="2790" w:type="dxa"/>
            <w:gridSpan w:val="2"/>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Calculus I</w:t>
            </w:r>
          </w:p>
        </w:tc>
        <w:tc>
          <w:tcPr>
            <w:tcW w:w="630" w:type="dxa"/>
            <w:tcBorders>
              <w:top w:val="single" w:sz="4" w:space="0" w:color="000000"/>
              <w:left w:val="single" w:sz="4" w:space="0" w:color="000000"/>
              <w:bottom w:val="single" w:sz="4" w:space="0" w:color="000000"/>
              <w:right w:val="single" w:sz="18"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4</w:t>
            </w:r>
          </w:p>
        </w:tc>
        <w:tc>
          <w:tcPr>
            <w:tcW w:w="990" w:type="dxa"/>
            <w:tcBorders>
              <w:top w:val="single" w:sz="4" w:space="0" w:color="000000"/>
              <w:left w:val="single" w:sz="18"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MATH</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136</w:t>
            </w:r>
          </w:p>
        </w:tc>
        <w:tc>
          <w:tcPr>
            <w:tcW w:w="315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Calculus I</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4</w:t>
            </w:r>
          </w:p>
        </w:tc>
      </w:tr>
      <w:tr w:rsidR="00CD2FB0" w:rsidRPr="00CD2FB0" w:rsidTr="000B4CCE">
        <w:trPr>
          <w:cantSplit/>
        </w:trPr>
        <w:tc>
          <w:tcPr>
            <w:tcW w:w="99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MATH</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137</w:t>
            </w:r>
          </w:p>
        </w:tc>
        <w:tc>
          <w:tcPr>
            <w:tcW w:w="2790" w:type="dxa"/>
            <w:gridSpan w:val="2"/>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Calculus II</w:t>
            </w:r>
          </w:p>
        </w:tc>
        <w:tc>
          <w:tcPr>
            <w:tcW w:w="630" w:type="dxa"/>
            <w:tcBorders>
              <w:top w:val="single" w:sz="4" w:space="0" w:color="000000"/>
              <w:left w:val="single" w:sz="4" w:space="0" w:color="000000"/>
              <w:bottom w:val="single" w:sz="4" w:space="0" w:color="000000"/>
              <w:right w:val="single" w:sz="18"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4</w:t>
            </w:r>
          </w:p>
        </w:tc>
        <w:tc>
          <w:tcPr>
            <w:tcW w:w="990" w:type="dxa"/>
            <w:tcBorders>
              <w:top w:val="single" w:sz="4" w:space="0" w:color="000000"/>
              <w:left w:val="single" w:sz="18"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MATH</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137</w:t>
            </w:r>
          </w:p>
        </w:tc>
        <w:tc>
          <w:tcPr>
            <w:tcW w:w="315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Calculus II</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4</w:t>
            </w:r>
          </w:p>
        </w:tc>
      </w:tr>
      <w:tr w:rsidR="00CD2FB0" w:rsidRPr="00CD2FB0" w:rsidTr="000B4CCE">
        <w:trPr>
          <w:cantSplit/>
        </w:trPr>
        <w:tc>
          <w:tcPr>
            <w:tcW w:w="99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MATH</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237</w:t>
            </w:r>
          </w:p>
        </w:tc>
        <w:tc>
          <w:tcPr>
            <w:tcW w:w="2790" w:type="dxa"/>
            <w:gridSpan w:val="2"/>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Multivariable Calculus</w:t>
            </w:r>
          </w:p>
        </w:tc>
        <w:tc>
          <w:tcPr>
            <w:tcW w:w="630" w:type="dxa"/>
            <w:tcBorders>
              <w:top w:val="single" w:sz="4" w:space="0" w:color="000000"/>
              <w:left w:val="single" w:sz="4" w:space="0" w:color="000000"/>
              <w:bottom w:val="single" w:sz="4" w:space="0" w:color="000000"/>
              <w:right w:val="single" w:sz="18"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4</w:t>
            </w:r>
          </w:p>
        </w:tc>
        <w:tc>
          <w:tcPr>
            <w:tcW w:w="990" w:type="dxa"/>
            <w:tcBorders>
              <w:top w:val="single" w:sz="4" w:space="0" w:color="000000"/>
              <w:left w:val="single" w:sz="18"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MATH</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237</w:t>
            </w:r>
          </w:p>
        </w:tc>
        <w:tc>
          <w:tcPr>
            <w:tcW w:w="315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Multivariable Calculus</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4</w:t>
            </w:r>
          </w:p>
        </w:tc>
      </w:tr>
      <w:tr w:rsidR="00CD2FB0" w:rsidRPr="00CD2FB0" w:rsidTr="000B4CCE">
        <w:trPr>
          <w:cantSplit/>
        </w:trPr>
        <w:tc>
          <w:tcPr>
            <w:tcW w:w="99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MATH</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307</w:t>
            </w:r>
          </w:p>
        </w:tc>
        <w:tc>
          <w:tcPr>
            <w:tcW w:w="2790" w:type="dxa"/>
            <w:gridSpan w:val="2"/>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Introduction to Linear Algebra</w:t>
            </w:r>
          </w:p>
        </w:tc>
        <w:tc>
          <w:tcPr>
            <w:tcW w:w="630" w:type="dxa"/>
            <w:tcBorders>
              <w:top w:val="single" w:sz="4" w:space="0" w:color="000000"/>
              <w:left w:val="single" w:sz="4" w:space="0" w:color="000000"/>
              <w:bottom w:val="single" w:sz="4" w:space="0" w:color="000000"/>
              <w:right w:val="single" w:sz="18"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3</w:t>
            </w:r>
          </w:p>
        </w:tc>
        <w:tc>
          <w:tcPr>
            <w:tcW w:w="990" w:type="dxa"/>
            <w:tcBorders>
              <w:top w:val="single" w:sz="4" w:space="0" w:color="000000"/>
              <w:left w:val="single" w:sz="18"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MATH</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307</w:t>
            </w:r>
          </w:p>
        </w:tc>
        <w:tc>
          <w:tcPr>
            <w:tcW w:w="315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sz w:val="24"/>
                <w:szCs w:val="24"/>
              </w:rPr>
            </w:pPr>
            <w:r w:rsidRPr="00CD2FB0">
              <w:rPr>
                <w:rFonts w:ascii="Times New Roman" w:hAnsi="Times New Roman" w:cs="Times New Roman"/>
                <w:sz w:val="24"/>
                <w:szCs w:val="24"/>
              </w:rPr>
              <w:t>Introduction to Linear Algebra</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sz w:val="24"/>
                <w:szCs w:val="24"/>
              </w:rPr>
              <w:t>3</w:t>
            </w:r>
          </w:p>
        </w:tc>
      </w:tr>
      <w:tr w:rsidR="00CD2FB0" w:rsidRPr="00CD2FB0" w:rsidTr="000B4CCE">
        <w:trPr>
          <w:cantSplit/>
        </w:trPr>
        <w:tc>
          <w:tcPr>
            <w:tcW w:w="99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MATH</w:t>
            </w: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or</w:t>
            </w: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MATH</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310</w:t>
            </w: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331</w:t>
            </w:r>
          </w:p>
        </w:tc>
        <w:tc>
          <w:tcPr>
            <w:tcW w:w="2790" w:type="dxa"/>
            <w:gridSpan w:val="2"/>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 xml:space="preserve">Introduction to Discrete Mathematics </w:t>
            </w: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Differential Equations</w:t>
            </w:r>
          </w:p>
        </w:tc>
        <w:tc>
          <w:tcPr>
            <w:tcW w:w="630" w:type="dxa"/>
            <w:tcBorders>
              <w:top w:val="single" w:sz="4" w:space="0" w:color="000000"/>
              <w:left w:val="single" w:sz="4" w:space="0" w:color="000000"/>
              <w:bottom w:val="single" w:sz="4" w:space="0" w:color="000000"/>
              <w:right w:val="single" w:sz="18" w:space="0" w:color="000000"/>
            </w:tcBorders>
          </w:tcPr>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w:t>
            </w:r>
          </w:p>
        </w:tc>
        <w:tc>
          <w:tcPr>
            <w:tcW w:w="5400" w:type="dxa"/>
            <w:gridSpan w:val="4"/>
            <w:tcBorders>
              <w:top w:val="single" w:sz="4" w:space="0" w:color="000000"/>
              <w:left w:val="single" w:sz="18"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p>
        </w:tc>
      </w:tr>
      <w:tr w:rsidR="00CD2FB0" w:rsidRPr="00CD2FB0" w:rsidTr="000B4CCE">
        <w:trPr>
          <w:cantSplit/>
        </w:trPr>
        <w:tc>
          <w:tcPr>
            <w:tcW w:w="99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ECON</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3xx/</w:t>
            </w: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4xx</w:t>
            </w:r>
          </w:p>
        </w:tc>
        <w:tc>
          <w:tcPr>
            <w:tcW w:w="2790" w:type="dxa"/>
            <w:gridSpan w:val="2"/>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Elective</w:t>
            </w:r>
          </w:p>
        </w:tc>
        <w:tc>
          <w:tcPr>
            <w:tcW w:w="630" w:type="dxa"/>
            <w:tcBorders>
              <w:top w:val="single" w:sz="4" w:space="0" w:color="000000"/>
              <w:left w:val="single" w:sz="4" w:space="0" w:color="000000"/>
              <w:bottom w:val="single" w:sz="4" w:space="0" w:color="000000"/>
              <w:right w:val="single" w:sz="18"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w:t>
            </w:r>
          </w:p>
        </w:tc>
        <w:tc>
          <w:tcPr>
            <w:tcW w:w="5400" w:type="dxa"/>
            <w:gridSpan w:val="4"/>
            <w:tcBorders>
              <w:top w:val="single" w:sz="4" w:space="0" w:color="000000"/>
              <w:left w:val="single" w:sz="18"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p>
        </w:tc>
      </w:tr>
      <w:tr w:rsidR="00CD2FB0" w:rsidRPr="00CD2FB0" w:rsidTr="000B4CCE">
        <w:trPr>
          <w:cantSplit/>
        </w:trPr>
        <w:tc>
          <w:tcPr>
            <w:tcW w:w="5040" w:type="dxa"/>
            <w:gridSpan w:val="5"/>
            <w:vMerge w:val="restart"/>
            <w:tcBorders>
              <w:top w:val="single" w:sz="4" w:space="0" w:color="000000"/>
              <w:left w:val="single" w:sz="4" w:space="0" w:color="000000"/>
              <w:right w:val="single" w:sz="18" w:space="0" w:color="000000"/>
            </w:tcBorders>
          </w:tcPr>
          <w:p w:rsidR="00CD2FB0" w:rsidRPr="00CD2FB0" w:rsidRDefault="00CD2FB0" w:rsidP="000B4CCE">
            <w:pPr>
              <w:rPr>
                <w:rFonts w:ascii="Times New Roman" w:hAnsi="Times New Roman" w:cs="Times New Roman"/>
                <w:b/>
                <w:sz w:val="24"/>
                <w:szCs w:val="24"/>
              </w:rPr>
            </w:pPr>
          </w:p>
        </w:tc>
        <w:tc>
          <w:tcPr>
            <w:tcW w:w="5400" w:type="dxa"/>
            <w:gridSpan w:val="4"/>
            <w:tcBorders>
              <w:top w:val="single" w:sz="4" w:space="0" w:color="000000"/>
              <w:left w:val="single" w:sz="18"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Choose one of the following two concentrations:</w:t>
            </w:r>
          </w:p>
        </w:tc>
      </w:tr>
      <w:tr w:rsidR="00CD2FB0" w:rsidRPr="00CD2FB0" w:rsidTr="000B4CCE">
        <w:trPr>
          <w:cantSplit/>
          <w:trHeight w:val="512"/>
        </w:trPr>
        <w:tc>
          <w:tcPr>
            <w:tcW w:w="5040" w:type="dxa"/>
            <w:gridSpan w:val="5"/>
            <w:vMerge/>
            <w:tcBorders>
              <w:left w:val="single" w:sz="4" w:space="0" w:color="000000"/>
              <w:right w:val="single" w:sz="18" w:space="0" w:color="000000"/>
            </w:tcBorders>
          </w:tcPr>
          <w:p w:rsidR="00CD2FB0" w:rsidRPr="00CD2FB0" w:rsidRDefault="00CD2FB0" w:rsidP="000B4CCE">
            <w:pPr>
              <w:rPr>
                <w:rFonts w:ascii="Times New Roman" w:hAnsi="Times New Roman" w:cs="Times New Roman"/>
                <w:b/>
                <w:sz w:val="24"/>
                <w:szCs w:val="24"/>
              </w:rPr>
            </w:pPr>
          </w:p>
        </w:tc>
        <w:tc>
          <w:tcPr>
            <w:tcW w:w="5400" w:type="dxa"/>
            <w:gridSpan w:val="4"/>
            <w:tcBorders>
              <w:top w:val="single" w:sz="4" w:space="0" w:color="000000"/>
              <w:left w:val="single" w:sz="18" w:space="0" w:color="000000"/>
              <w:bottom w:val="single" w:sz="4" w:space="0" w:color="000000"/>
              <w:right w:val="single" w:sz="4" w:space="0" w:color="000000"/>
            </w:tcBorders>
          </w:tcPr>
          <w:p w:rsidR="00CD2FB0" w:rsidRPr="00CD2FB0" w:rsidRDefault="00CD2FB0" w:rsidP="00CD2FB0">
            <w:pPr>
              <w:pStyle w:val="ListParagraph"/>
              <w:numPr>
                <w:ilvl w:val="0"/>
                <w:numId w:val="41"/>
              </w:numPr>
              <w:rPr>
                <w:rFonts w:ascii="Times New Roman" w:hAnsi="Times New Roman" w:cs="Times New Roman"/>
                <w:b/>
                <w:sz w:val="24"/>
                <w:szCs w:val="24"/>
              </w:rPr>
            </w:pPr>
            <w:r w:rsidRPr="00CD2FB0">
              <w:rPr>
                <w:rFonts w:ascii="Times New Roman" w:hAnsi="Times New Roman" w:cs="Times New Roman"/>
                <w:b/>
                <w:sz w:val="24"/>
                <w:szCs w:val="24"/>
              </w:rPr>
              <w:t>General Mathematical Economics</w:t>
            </w:r>
          </w:p>
        </w:tc>
      </w:tr>
      <w:tr w:rsidR="00CD2FB0" w:rsidRPr="00CD2FB0" w:rsidTr="000B4CCE">
        <w:trPr>
          <w:cantSplit/>
        </w:trPr>
        <w:tc>
          <w:tcPr>
            <w:tcW w:w="5040" w:type="dxa"/>
            <w:gridSpan w:val="5"/>
            <w:vMerge/>
            <w:tcBorders>
              <w:left w:val="single" w:sz="4" w:space="0" w:color="000000"/>
              <w:right w:val="single" w:sz="18" w:space="0" w:color="000000"/>
            </w:tcBorders>
          </w:tcPr>
          <w:p w:rsidR="00CD2FB0" w:rsidRPr="00CD2FB0" w:rsidRDefault="00CD2FB0" w:rsidP="000B4CCE">
            <w:pPr>
              <w:rPr>
                <w:rFonts w:ascii="Times New Roman" w:hAnsi="Times New Roman" w:cs="Times New Roman"/>
                <w:b/>
                <w:sz w:val="24"/>
                <w:szCs w:val="24"/>
              </w:rPr>
            </w:pPr>
          </w:p>
        </w:tc>
        <w:tc>
          <w:tcPr>
            <w:tcW w:w="990" w:type="dxa"/>
            <w:tcBorders>
              <w:top w:val="single" w:sz="4" w:space="0" w:color="000000"/>
              <w:left w:val="single" w:sz="18"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ECON</w:t>
            </w: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or</w:t>
            </w: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ECON</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306</w:t>
            </w: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307</w:t>
            </w:r>
          </w:p>
        </w:tc>
        <w:tc>
          <w:tcPr>
            <w:tcW w:w="315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 xml:space="preserve">Statistical Analysis </w:t>
            </w: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Financial Data Modeling</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w:t>
            </w:r>
          </w:p>
        </w:tc>
      </w:tr>
      <w:tr w:rsidR="00CD2FB0" w:rsidRPr="00CD2FB0" w:rsidTr="000B4CCE">
        <w:trPr>
          <w:cantSplit/>
        </w:trPr>
        <w:tc>
          <w:tcPr>
            <w:tcW w:w="5040" w:type="dxa"/>
            <w:gridSpan w:val="5"/>
            <w:vMerge/>
            <w:tcBorders>
              <w:left w:val="single" w:sz="4" w:space="0" w:color="000000"/>
              <w:right w:val="single" w:sz="18" w:space="0" w:color="000000"/>
            </w:tcBorders>
          </w:tcPr>
          <w:p w:rsidR="00CD2FB0" w:rsidRPr="00CD2FB0" w:rsidRDefault="00CD2FB0" w:rsidP="000B4CCE">
            <w:pPr>
              <w:rPr>
                <w:rFonts w:ascii="Times New Roman" w:hAnsi="Times New Roman" w:cs="Times New Roman"/>
                <w:b/>
                <w:sz w:val="24"/>
                <w:szCs w:val="24"/>
              </w:rPr>
            </w:pPr>
          </w:p>
        </w:tc>
        <w:tc>
          <w:tcPr>
            <w:tcW w:w="990" w:type="dxa"/>
            <w:tcBorders>
              <w:left w:val="single" w:sz="18"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ECON</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464</w:t>
            </w:r>
          </w:p>
        </w:tc>
        <w:tc>
          <w:tcPr>
            <w:tcW w:w="315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Mathematical Economics</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w:t>
            </w:r>
          </w:p>
        </w:tc>
      </w:tr>
      <w:tr w:rsidR="00CD2FB0" w:rsidRPr="00CD2FB0" w:rsidTr="000B4CCE">
        <w:trPr>
          <w:cantSplit/>
        </w:trPr>
        <w:tc>
          <w:tcPr>
            <w:tcW w:w="5040" w:type="dxa"/>
            <w:gridSpan w:val="5"/>
            <w:vMerge/>
            <w:tcBorders>
              <w:left w:val="single" w:sz="4" w:space="0" w:color="000000"/>
              <w:right w:val="single" w:sz="18" w:space="0" w:color="000000"/>
            </w:tcBorders>
          </w:tcPr>
          <w:p w:rsidR="00CD2FB0" w:rsidRPr="00CD2FB0" w:rsidRDefault="00CD2FB0" w:rsidP="000B4CCE">
            <w:pPr>
              <w:rPr>
                <w:rFonts w:ascii="Times New Roman" w:hAnsi="Times New Roman" w:cs="Times New Roman"/>
                <w:b/>
                <w:sz w:val="24"/>
                <w:szCs w:val="24"/>
              </w:rPr>
            </w:pPr>
          </w:p>
        </w:tc>
        <w:tc>
          <w:tcPr>
            <w:tcW w:w="990" w:type="dxa"/>
            <w:tcBorders>
              <w:left w:val="single" w:sz="18"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ECON</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3xx/</w:t>
            </w: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4xx</w:t>
            </w:r>
          </w:p>
        </w:tc>
        <w:tc>
          <w:tcPr>
            <w:tcW w:w="315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Elective</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w:t>
            </w:r>
          </w:p>
        </w:tc>
      </w:tr>
      <w:tr w:rsidR="00CD2FB0" w:rsidRPr="00CD2FB0" w:rsidTr="000B4CCE">
        <w:trPr>
          <w:cantSplit/>
        </w:trPr>
        <w:tc>
          <w:tcPr>
            <w:tcW w:w="5040" w:type="dxa"/>
            <w:gridSpan w:val="5"/>
            <w:vMerge/>
            <w:tcBorders>
              <w:left w:val="single" w:sz="4" w:space="0" w:color="000000"/>
              <w:bottom w:val="single" w:sz="4" w:space="0" w:color="000000"/>
              <w:right w:val="single" w:sz="18" w:space="0" w:color="000000"/>
            </w:tcBorders>
          </w:tcPr>
          <w:p w:rsidR="00CD2FB0" w:rsidRPr="00CD2FB0" w:rsidRDefault="00CD2FB0" w:rsidP="000B4CCE">
            <w:pPr>
              <w:rPr>
                <w:rFonts w:ascii="Times New Roman" w:hAnsi="Times New Roman" w:cs="Times New Roman"/>
                <w:b/>
                <w:sz w:val="24"/>
                <w:szCs w:val="24"/>
              </w:rPr>
            </w:pPr>
          </w:p>
        </w:tc>
        <w:tc>
          <w:tcPr>
            <w:tcW w:w="990" w:type="dxa"/>
            <w:tcBorders>
              <w:left w:val="single" w:sz="18"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MATH</w:t>
            </w: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or</w:t>
            </w: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MATH</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310</w:t>
            </w: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331</w:t>
            </w:r>
          </w:p>
        </w:tc>
        <w:tc>
          <w:tcPr>
            <w:tcW w:w="315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 xml:space="preserve">Introduction to Discrete Mathematics </w:t>
            </w: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Differential Equations</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w:t>
            </w:r>
          </w:p>
        </w:tc>
      </w:tr>
      <w:tr w:rsidR="00CD2FB0" w:rsidRPr="00CD2FB0" w:rsidTr="000B4CCE">
        <w:trPr>
          <w:cantSplit/>
          <w:trHeight w:val="413"/>
        </w:trPr>
        <w:tc>
          <w:tcPr>
            <w:tcW w:w="5040" w:type="dxa"/>
            <w:gridSpan w:val="5"/>
            <w:tcBorders>
              <w:top w:val="single" w:sz="4" w:space="0" w:color="000000"/>
              <w:left w:val="single" w:sz="4" w:space="0" w:color="000000"/>
              <w:bottom w:val="single" w:sz="4" w:space="0" w:color="000000"/>
              <w:right w:val="single" w:sz="18" w:space="0" w:color="000000"/>
            </w:tcBorders>
          </w:tcPr>
          <w:p w:rsidR="00CD2FB0" w:rsidRPr="00CD2FB0" w:rsidRDefault="00CD2FB0" w:rsidP="000B4CCE">
            <w:pPr>
              <w:jc w:val="center"/>
              <w:rPr>
                <w:rFonts w:ascii="Times New Roman" w:hAnsi="Times New Roman" w:cs="Times New Roman"/>
                <w:b/>
                <w:sz w:val="24"/>
                <w:szCs w:val="24"/>
              </w:rPr>
            </w:pPr>
            <w:r w:rsidRPr="00CD2FB0">
              <w:rPr>
                <w:rFonts w:ascii="Times New Roman" w:hAnsi="Times New Roman" w:cs="Times New Roman"/>
                <w:b/>
                <w:sz w:val="24"/>
                <w:szCs w:val="24"/>
              </w:rPr>
              <w:t>Three hours from the following:</w:t>
            </w:r>
          </w:p>
        </w:tc>
        <w:tc>
          <w:tcPr>
            <w:tcW w:w="5400" w:type="dxa"/>
            <w:gridSpan w:val="4"/>
            <w:tcBorders>
              <w:top w:val="single" w:sz="4" w:space="0" w:color="000000"/>
              <w:left w:val="single" w:sz="18" w:space="0" w:color="000000"/>
              <w:bottom w:val="single" w:sz="4" w:space="0" w:color="000000"/>
              <w:right w:val="single" w:sz="4" w:space="0" w:color="000000"/>
            </w:tcBorders>
          </w:tcPr>
          <w:p w:rsidR="00CD2FB0" w:rsidRPr="00CD2FB0" w:rsidRDefault="00CD2FB0" w:rsidP="000B4CCE">
            <w:pPr>
              <w:jc w:val="center"/>
              <w:rPr>
                <w:rFonts w:ascii="Times New Roman" w:hAnsi="Times New Roman" w:cs="Times New Roman"/>
                <w:b/>
                <w:sz w:val="24"/>
                <w:szCs w:val="24"/>
              </w:rPr>
            </w:pPr>
            <w:r w:rsidRPr="00CD2FB0">
              <w:rPr>
                <w:rFonts w:ascii="Times New Roman" w:hAnsi="Times New Roman" w:cs="Times New Roman"/>
                <w:b/>
                <w:sz w:val="24"/>
                <w:szCs w:val="24"/>
              </w:rPr>
              <w:t>Three hours from the following:</w:t>
            </w:r>
          </w:p>
        </w:tc>
      </w:tr>
      <w:tr w:rsidR="00CD2FB0" w:rsidRPr="00CD2FB0" w:rsidTr="000B4CCE">
        <w:trPr>
          <w:cantSplit/>
        </w:trPr>
        <w:tc>
          <w:tcPr>
            <w:tcW w:w="99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MATH</w:t>
            </w:r>
          </w:p>
        </w:tc>
        <w:tc>
          <w:tcPr>
            <w:tcW w:w="810" w:type="dxa"/>
            <w:gridSpan w:val="2"/>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305</w:t>
            </w:r>
          </w:p>
        </w:tc>
        <w:tc>
          <w:tcPr>
            <w:tcW w:w="261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Introduction to Mathematical Modeling</w:t>
            </w:r>
          </w:p>
        </w:tc>
        <w:tc>
          <w:tcPr>
            <w:tcW w:w="630" w:type="dxa"/>
            <w:tcBorders>
              <w:top w:val="single" w:sz="4" w:space="0" w:color="000000"/>
              <w:left w:val="single" w:sz="4" w:space="0" w:color="000000"/>
              <w:bottom w:val="single" w:sz="4" w:space="0" w:color="000000"/>
              <w:right w:val="single" w:sz="18"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w:t>
            </w:r>
          </w:p>
        </w:tc>
        <w:tc>
          <w:tcPr>
            <w:tcW w:w="990" w:type="dxa"/>
            <w:tcBorders>
              <w:top w:val="single" w:sz="4" w:space="0" w:color="000000"/>
              <w:left w:val="single" w:sz="18"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MATH</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305</w:t>
            </w:r>
          </w:p>
        </w:tc>
        <w:tc>
          <w:tcPr>
            <w:tcW w:w="315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Introduction to Mathematical Modeling</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w:t>
            </w:r>
          </w:p>
        </w:tc>
      </w:tr>
      <w:tr w:rsidR="00CD2FB0" w:rsidRPr="00CD2FB0" w:rsidTr="000B4CCE">
        <w:trPr>
          <w:cantSplit/>
        </w:trPr>
        <w:tc>
          <w:tcPr>
            <w:tcW w:w="99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MATH</w:t>
            </w: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or</w:t>
            </w: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MATH</w:t>
            </w:r>
          </w:p>
        </w:tc>
        <w:tc>
          <w:tcPr>
            <w:tcW w:w="810" w:type="dxa"/>
            <w:gridSpan w:val="2"/>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310</w:t>
            </w: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331</w:t>
            </w:r>
          </w:p>
        </w:tc>
        <w:tc>
          <w:tcPr>
            <w:tcW w:w="261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 xml:space="preserve">Introduction to Discrete Mathematics </w:t>
            </w: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Differential Equations</w:t>
            </w:r>
          </w:p>
        </w:tc>
        <w:tc>
          <w:tcPr>
            <w:tcW w:w="630" w:type="dxa"/>
            <w:tcBorders>
              <w:top w:val="single" w:sz="4" w:space="0" w:color="000000"/>
              <w:left w:val="single" w:sz="4" w:space="0" w:color="000000"/>
              <w:bottom w:val="single" w:sz="4" w:space="0" w:color="000000"/>
              <w:right w:val="single" w:sz="18" w:space="0" w:color="000000"/>
            </w:tcBorders>
          </w:tcPr>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w:t>
            </w:r>
          </w:p>
        </w:tc>
        <w:tc>
          <w:tcPr>
            <w:tcW w:w="990" w:type="dxa"/>
            <w:tcBorders>
              <w:top w:val="single" w:sz="4" w:space="0" w:color="000000"/>
              <w:left w:val="single" w:sz="18"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MATH</w:t>
            </w: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or</w:t>
            </w: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MATH</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310</w:t>
            </w: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331</w:t>
            </w:r>
          </w:p>
        </w:tc>
        <w:tc>
          <w:tcPr>
            <w:tcW w:w="315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Introduction to Discrete Mathematics</w:t>
            </w: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Differential Equations</w:t>
            </w: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(whichever was not chosen above)</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w:t>
            </w:r>
          </w:p>
        </w:tc>
      </w:tr>
      <w:tr w:rsidR="00CD2FB0" w:rsidRPr="00CD2FB0" w:rsidTr="000B4CCE">
        <w:trPr>
          <w:cantSplit/>
        </w:trPr>
        <w:tc>
          <w:tcPr>
            <w:tcW w:w="99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MATH</w:t>
            </w:r>
          </w:p>
        </w:tc>
        <w:tc>
          <w:tcPr>
            <w:tcW w:w="810" w:type="dxa"/>
            <w:gridSpan w:val="2"/>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382</w:t>
            </w:r>
          </w:p>
        </w:tc>
        <w:tc>
          <w:tcPr>
            <w:tcW w:w="261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Probability and Statistics I</w:t>
            </w:r>
          </w:p>
        </w:tc>
        <w:tc>
          <w:tcPr>
            <w:tcW w:w="630" w:type="dxa"/>
            <w:tcBorders>
              <w:top w:val="single" w:sz="4" w:space="0" w:color="000000"/>
              <w:left w:val="single" w:sz="4" w:space="0" w:color="000000"/>
              <w:bottom w:val="single" w:sz="4" w:space="0" w:color="000000"/>
              <w:right w:val="single" w:sz="18"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w:t>
            </w:r>
          </w:p>
        </w:tc>
        <w:tc>
          <w:tcPr>
            <w:tcW w:w="990" w:type="dxa"/>
            <w:tcBorders>
              <w:top w:val="single" w:sz="4" w:space="0" w:color="000000"/>
              <w:left w:val="single" w:sz="18"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MATH</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382</w:t>
            </w:r>
          </w:p>
        </w:tc>
        <w:tc>
          <w:tcPr>
            <w:tcW w:w="315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Probability and Statistics I</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w:t>
            </w:r>
          </w:p>
        </w:tc>
      </w:tr>
      <w:tr w:rsidR="00CD2FB0" w:rsidRPr="00CD2FB0" w:rsidTr="000B4CCE">
        <w:trPr>
          <w:cantSplit/>
        </w:trPr>
        <w:tc>
          <w:tcPr>
            <w:tcW w:w="99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MATH</w:t>
            </w:r>
          </w:p>
        </w:tc>
        <w:tc>
          <w:tcPr>
            <w:tcW w:w="810" w:type="dxa"/>
            <w:gridSpan w:val="2"/>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405</w:t>
            </w:r>
          </w:p>
        </w:tc>
        <w:tc>
          <w:tcPr>
            <w:tcW w:w="261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Numerical Analysis I</w:t>
            </w:r>
          </w:p>
        </w:tc>
        <w:tc>
          <w:tcPr>
            <w:tcW w:w="630" w:type="dxa"/>
            <w:tcBorders>
              <w:top w:val="single" w:sz="4" w:space="0" w:color="000000"/>
              <w:left w:val="single" w:sz="4" w:space="0" w:color="000000"/>
              <w:bottom w:val="single" w:sz="4" w:space="0" w:color="000000"/>
              <w:right w:val="single" w:sz="18"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w:t>
            </w:r>
          </w:p>
        </w:tc>
        <w:tc>
          <w:tcPr>
            <w:tcW w:w="990" w:type="dxa"/>
            <w:tcBorders>
              <w:top w:val="single" w:sz="4" w:space="0" w:color="000000"/>
              <w:left w:val="single" w:sz="18"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MATH</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405</w:t>
            </w:r>
          </w:p>
        </w:tc>
        <w:tc>
          <w:tcPr>
            <w:tcW w:w="315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Numerical Analysis I</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w:t>
            </w:r>
          </w:p>
        </w:tc>
      </w:tr>
      <w:tr w:rsidR="00CD2FB0" w:rsidRPr="00CD2FB0" w:rsidTr="000B4CCE">
        <w:trPr>
          <w:cantSplit/>
        </w:trPr>
        <w:tc>
          <w:tcPr>
            <w:tcW w:w="99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MATH</w:t>
            </w:r>
          </w:p>
        </w:tc>
        <w:tc>
          <w:tcPr>
            <w:tcW w:w="810" w:type="dxa"/>
            <w:gridSpan w:val="2"/>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435</w:t>
            </w:r>
          </w:p>
        </w:tc>
        <w:tc>
          <w:tcPr>
            <w:tcW w:w="261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Partial Differential Equations</w:t>
            </w:r>
          </w:p>
        </w:tc>
        <w:tc>
          <w:tcPr>
            <w:tcW w:w="630" w:type="dxa"/>
            <w:tcBorders>
              <w:top w:val="single" w:sz="4" w:space="0" w:color="000000"/>
              <w:left w:val="single" w:sz="4" w:space="0" w:color="000000"/>
              <w:bottom w:val="single" w:sz="4" w:space="0" w:color="000000"/>
              <w:right w:val="single" w:sz="18"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w:t>
            </w:r>
          </w:p>
        </w:tc>
        <w:tc>
          <w:tcPr>
            <w:tcW w:w="990" w:type="dxa"/>
            <w:tcBorders>
              <w:top w:val="single" w:sz="4" w:space="0" w:color="000000"/>
              <w:left w:val="single" w:sz="18"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MATH</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435</w:t>
            </w:r>
          </w:p>
        </w:tc>
        <w:tc>
          <w:tcPr>
            <w:tcW w:w="315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Partial Differential Equations</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w:t>
            </w:r>
          </w:p>
        </w:tc>
      </w:tr>
      <w:tr w:rsidR="00CD2FB0" w:rsidRPr="00CD2FB0" w:rsidTr="000B4CCE">
        <w:trPr>
          <w:cantSplit/>
        </w:trPr>
        <w:tc>
          <w:tcPr>
            <w:tcW w:w="4410" w:type="dxa"/>
            <w:gridSpan w:val="4"/>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jc w:val="right"/>
              <w:rPr>
                <w:rFonts w:ascii="Times New Roman" w:hAnsi="Times New Roman" w:cs="Times New Roman"/>
                <w:b/>
                <w:sz w:val="24"/>
                <w:szCs w:val="24"/>
              </w:rPr>
            </w:pPr>
            <w:r w:rsidRPr="00CD2FB0">
              <w:rPr>
                <w:rFonts w:ascii="Times New Roman" w:hAnsi="Times New Roman" w:cs="Times New Roman"/>
                <w:b/>
                <w:sz w:val="24"/>
                <w:szCs w:val="24"/>
              </w:rPr>
              <w:t>TOTALS</w:t>
            </w:r>
          </w:p>
        </w:tc>
        <w:tc>
          <w:tcPr>
            <w:tcW w:w="630" w:type="dxa"/>
            <w:tcBorders>
              <w:top w:val="single" w:sz="4" w:space="0" w:color="000000"/>
              <w:left w:val="single" w:sz="4" w:space="0" w:color="000000"/>
              <w:bottom w:val="single" w:sz="4" w:space="0" w:color="000000"/>
              <w:right w:val="single" w:sz="18" w:space="0" w:color="000000"/>
            </w:tcBorders>
          </w:tcPr>
          <w:p w:rsidR="00CD2FB0" w:rsidRPr="00CD2FB0" w:rsidRDefault="00CD2FB0" w:rsidP="000B4CCE">
            <w:pPr>
              <w:rPr>
                <w:rFonts w:ascii="Times New Roman" w:hAnsi="Times New Roman" w:cs="Times New Roman"/>
                <w:b/>
                <w:sz w:val="24"/>
                <w:szCs w:val="24"/>
              </w:rPr>
            </w:pPr>
          </w:p>
        </w:tc>
        <w:tc>
          <w:tcPr>
            <w:tcW w:w="4770" w:type="dxa"/>
            <w:gridSpan w:val="3"/>
            <w:tcBorders>
              <w:top w:val="single" w:sz="4" w:space="0" w:color="000000"/>
              <w:left w:val="single" w:sz="18" w:space="0" w:color="000000"/>
              <w:bottom w:val="single" w:sz="4" w:space="0" w:color="000000"/>
              <w:right w:val="single" w:sz="4" w:space="0" w:color="000000"/>
            </w:tcBorders>
          </w:tcPr>
          <w:p w:rsidR="00CD2FB0" w:rsidRPr="00CD2FB0" w:rsidRDefault="00CD2FB0" w:rsidP="000B4CCE">
            <w:pPr>
              <w:jc w:val="right"/>
              <w:rPr>
                <w:rFonts w:ascii="Times New Roman" w:hAnsi="Times New Roman" w:cs="Times New Roman"/>
                <w:b/>
                <w:sz w:val="24"/>
                <w:szCs w:val="24"/>
              </w:rPr>
            </w:pPr>
            <w:r w:rsidRPr="00CD2FB0">
              <w:rPr>
                <w:rFonts w:ascii="Times New Roman" w:hAnsi="Times New Roman" w:cs="Times New Roman"/>
                <w:b/>
                <w:sz w:val="24"/>
                <w:szCs w:val="24"/>
              </w:rPr>
              <w:t xml:space="preserve">TOTALS  </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p>
        </w:tc>
      </w:tr>
      <w:tr w:rsidR="00CD2FB0" w:rsidRPr="00CD2FB0" w:rsidTr="000B4CCE">
        <w:trPr>
          <w:cantSplit/>
        </w:trPr>
        <w:tc>
          <w:tcPr>
            <w:tcW w:w="4410" w:type="dxa"/>
            <w:gridSpan w:val="4"/>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jc w:val="right"/>
              <w:rPr>
                <w:rFonts w:ascii="Times New Roman" w:hAnsi="Times New Roman" w:cs="Times New Roman"/>
                <w:b/>
                <w:sz w:val="24"/>
                <w:szCs w:val="24"/>
              </w:rPr>
            </w:pPr>
            <w:r w:rsidRPr="00CD2FB0">
              <w:rPr>
                <w:rFonts w:ascii="Times New Roman" w:hAnsi="Times New Roman" w:cs="Times New Roman"/>
                <w:b/>
                <w:sz w:val="24"/>
                <w:szCs w:val="24"/>
              </w:rPr>
              <w:t>Credit Hours</w:t>
            </w:r>
          </w:p>
        </w:tc>
        <w:tc>
          <w:tcPr>
            <w:tcW w:w="630" w:type="dxa"/>
            <w:tcBorders>
              <w:top w:val="single" w:sz="4" w:space="0" w:color="000000"/>
              <w:left w:val="single" w:sz="4" w:space="0" w:color="000000"/>
              <w:bottom w:val="single" w:sz="4" w:space="0" w:color="000000"/>
              <w:right w:val="single" w:sz="18"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49</w:t>
            </w:r>
          </w:p>
        </w:tc>
        <w:tc>
          <w:tcPr>
            <w:tcW w:w="4770" w:type="dxa"/>
            <w:gridSpan w:val="3"/>
            <w:tcBorders>
              <w:top w:val="single" w:sz="4" w:space="0" w:color="000000"/>
              <w:left w:val="single" w:sz="18" w:space="0" w:color="000000"/>
              <w:bottom w:val="single" w:sz="4" w:space="0" w:color="000000"/>
              <w:right w:val="single" w:sz="4" w:space="0" w:color="000000"/>
            </w:tcBorders>
          </w:tcPr>
          <w:p w:rsidR="00CD2FB0" w:rsidRPr="00CD2FB0" w:rsidRDefault="00CD2FB0" w:rsidP="000B4CCE">
            <w:pPr>
              <w:jc w:val="right"/>
              <w:rPr>
                <w:rFonts w:ascii="Times New Roman" w:hAnsi="Times New Roman" w:cs="Times New Roman"/>
                <w:b/>
                <w:sz w:val="24"/>
                <w:szCs w:val="24"/>
              </w:rPr>
            </w:pPr>
            <w:r w:rsidRPr="00CD2FB0">
              <w:rPr>
                <w:rFonts w:ascii="Times New Roman" w:hAnsi="Times New Roman" w:cs="Times New Roman"/>
                <w:b/>
                <w:sz w:val="24"/>
                <w:szCs w:val="24"/>
              </w:rPr>
              <w:t>General Mathematical Economics Credit Hours</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49</w:t>
            </w:r>
          </w:p>
        </w:tc>
      </w:tr>
      <w:tr w:rsidR="00CD2FB0" w:rsidRPr="00CD2FB0" w:rsidTr="000B4CCE">
        <w:trPr>
          <w:cantSplit/>
          <w:trHeight w:val="368"/>
        </w:trPr>
        <w:tc>
          <w:tcPr>
            <w:tcW w:w="5040" w:type="dxa"/>
            <w:gridSpan w:val="5"/>
            <w:vMerge w:val="restart"/>
            <w:tcBorders>
              <w:top w:val="single" w:sz="4" w:space="0" w:color="000000"/>
              <w:left w:val="single" w:sz="4" w:space="0" w:color="000000"/>
              <w:right w:val="single" w:sz="18" w:space="0" w:color="000000"/>
            </w:tcBorders>
          </w:tcPr>
          <w:p w:rsidR="00CD2FB0" w:rsidRPr="00CD2FB0" w:rsidRDefault="00CD2FB0" w:rsidP="000B4CCE">
            <w:pPr>
              <w:rPr>
                <w:rFonts w:ascii="Times New Roman" w:hAnsi="Times New Roman" w:cs="Times New Roman"/>
                <w:sz w:val="24"/>
                <w:szCs w:val="24"/>
              </w:rPr>
            </w:pPr>
          </w:p>
        </w:tc>
        <w:tc>
          <w:tcPr>
            <w:tcW w:w="5400" w:type="dxa"/>
            <w:gridSpan w:val="4"/>
            <w:tcBorders>
              <w:top w:val="single" w:sz="4" w:space="0" w:color="000000"/>
              <w:left w:val="single" w:sz="18" w:space="0" w:color="000000"/>
              <w:bottom w:val="single" w:sz="4" w:space="0" w:color="000000"/>
              <w:right w:val="single" w:sz="4" w:space="0" w:color="000000"/>
            </w:tcBorders>
          </w:tcPr>
          <w:p w:rsidR="00CD2FB0" w:rsidRPr="00CD2FB0" w:rsidRDefault="00CD2FB0" w:rsidP="00CD2FB0">
            <w:pPr>
              <w:pStyle w:val="ListParagraph"/>
              <w:numPr>
                <w:ilvl w:val="0"/>
                <w:numId w:val="41"/>
              </w:numPr>
              <w:rPr>
                <w:rFonts w:ascii="Times New Roman" w:hAnsi="Times New Roman" w:cs="Times New Roman"/>
                <w:b/>
                <w:sz w:val="24"/>
                <w:szCs w:val="24"/>
              </w:rPr>
            </w:pPr>
            <w:r w:rsidRPr="00CD2FB0">
              <w:rPr>
                <w:rFonts w:ascii="Times New Roman" w:hAnsi="Times New Roman" w:cs="Times New Roman"/>
                <w:b/>
                <w:sz w:val="24"/>
                <w:szCs w:val="24"/>
              </w:rPr>
              <w:t>Actuarial Science</w:t>
            </w:r>
          </w:p>
        </w:tc>
      </w:tr>
      <w:tr w:rsidR="00CD2FB0" w:rsidRPr="00CD2FB0" w:rsidTr="000B4CCE">
        <w:trPr>
          <w:cantSplit/>
          <w:trHeight w:val="107"/>
        </w:trPr>
        <w:tc>
          <w:tcPr>
            <w:tcW w:w="5040" w:type="dxa"/>
            <w:gridSpan w:val="5"/>
            <w:vMerge/>
            <w:tcBorders>
              <w:left w:val="single" w:sz="4" w:space="0" w:color="000000"/>
              <w:right w:val="single" w:sz="18" w:space="0" w:color="000000"/>
            </w:tcBorders>
          </w:tcPr>
          <w:p w:rsidR="00CD2FB0" w:rsidRPr="00CD2FB0" w:rsidRDefault="00CD2FB0" w:rsidP="000B4CCE">
            <w:pPr>
              <w:rPr>
                <w:rFonts w:ascii="Times New Roman" w:hAnsi="Times New Roman" w:cs="Times New Roman"/>
                <w:sz w:val="24"/>
                <w:szCs w:val="24"/>
              </w:rPr>
            </w:pPr>
          </w:p>
        </w:tc>
        <w:tc>
          <w:tcPr>
            <w:tcW w:w="990" w:type="dxa"/>
            <w:tcBorders>
              <w:top w:val="single" w:sz="4" w:space="0" w:color="000000"/>
              <w:left w:val="single" w:sz="18"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ECON</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307</w:t>
            </w:r>
          </w:p>
        </w:tc>
        <w:tc>
          <w:tcPr>
            <w:tcW w:w="315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Financial Data Modeling</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w:t>
            </w:r>
          </w:p>
        </w:tc>
      </w:tr>
      <w:tr w:rsidR="00CD2FB0" w:rsidRPr="00CD2FB0" w:rsidTr="000B4CCE">
        <w:trPr>
          <w:cantSplit/>
          <w:trHeight w:val="107"/>
        </w:trPr>
        <w:tc>
          <w:tcPr>
            <w:tcW w:w="5040" w:type="dxa"/>
            <w:gridSpan w:val="5"/>
            <w:vMerge/>
            <w:tcBorders>
              <w:left w:val="single" w:sz="4" w:space="0" w:color="000000"/>
              <w:right w:val="single" w:sz="18" w:space="0" w:color="000000"/>
            </w:tcBorders>
          </w:tcPr>
          <w:p w:rsidR="00CD2FB0" w:rsidRPr="00CD2FB0" w:rsidRDefault="00CD2FB0" w:rsidP="000B4CCE">
            <w:pPr>
              <w:rPr>
                <w:rFonts w:ascii="Times New Roman" w:hAnsi="Times New Roman" w:cs="Times New Roman"/>
                <w:sz w:val="24"/>
                <w:szCs w:val="24"/>
              </w:rPr>
            </w:pPr>
          </w:p>
        </w:tc>
        <w:tc>
          <w:tcPr>
            <w:tcW w:w="990" w:type="dxa"/>
            <w:tcBorders>
              <w:top w:val="single" w:sz="4" w:space="0" w:color="000000"/>
              <w:left w:val="single" w:sz="18"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 xml:space="preserve">MATH </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310</w:t>
            </w:r>
          </w:p>
        </w:tc>
        <w:tc>
          <w:tcPr>
            <w:tcW w:w="315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Introduction to Discrete Mathematics</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w:t>
            </w:r>
          </w:p>
        </w:tc>
      </w:tr>
      <w:tr w:rsidR="00CD2FB0" w:rsidRPr="00CD2FB0" w:rsidTr="000B4CCE">
        <w:trPr>
          <w:cantSplit/>
          <w:trHeight w:val="107"/>
        </w:trPr>
        <w:tc>
          <w:tcPr>
            <w:tcW w:w="5040" w:type="dxa"/>
            <w:gridSpan w:val="5"/>
            <w:vMerge/>
            <w:tcBorders>
              <w:left w:val="single" w:sz="4" w:space="0" w:color="000000"/>
              <w:right w:val="single" w:sz="18" w:space="0" w:color="000000"/>
            </w:tcBorders>
          </w:tcPr>
          <w:p w:rsidR="00CD2FB0" w:rsidRPr="00CD2FB0" w:rsidRDefault="00CD2FB0" w:rsidP="000B4CCE">
            <w:pPr>
              <w:rPr>
                <w:rFonts w:ascii="Times New Roman" w:hAnsi="Times New Roman" w:cs="Times New Roman"/>
                <w:sz w:val="24"/>
                <w:szCs w:val="24"/>
              </w:rPr>
            </w:pPr>
          </w:p>
        </w:tc>
        <w:tc>
          <w:tcPr>
            <w:tcW w:w="990" w:type="dxa"/>
            <w:tcBorders>
              <w:top w:val="single" w:sz="4" w:space="0" w:color="000000"/>
              <w:left w:val="single" w:sz="18"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MATH</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382</w:t>
            </w:r>
          </w:p>
        </w:tc>
        <w:tc>
          <w:tcPr>
            <w:tcW w:w="315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Probability &amp; Statistics I</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w:t>
            </w:r>
          </w:p>
        </w:tc>
      </w:tr>
      <w:tr w:rsidR="00CD2FB0" w:rsidRPr="00CD2FB0" w:rsidTr="000B4CCE">
        <w:trPr>
          <w:cantSplit/>
          <w:trHeight w:val="107"/>
        </w:trPr>
        <w:tc>
          <w:tcPr>
            <w:tcW w:w="5040" w:type="dxa"/>
            <w:gridSpan w:val="5"/>
            <w:vMerge/>
            <w:tcBorders>
              <w:left w:val="single" w:sz="4" w:space="0" w:color="000000"/>
              <w:right w:val="single" w:sz="18" w:space="0" w:color="000000"/>
            </w:tcBorders>
          </w:tcPr>
          <w:p w:rsidR="00CD2FB0" w:rsidRPr="00CD2FB0" w:rsidRDefault="00CD2FB0" w:rsidP="000B4CCE">
            <w:pPr>
              <w:rPr>
                <w:rFonts w:ascii="Times New Roman" w:hAnsi="Times New Roman" w:cs="Times New Roman"/>
                <w:sz w:val="24"/>
                <w:szCs w:val="24"/>
              </w:rPr>
            </w:pPr>
          </w:p>
        </w:tc>
        <w:tc>
          <w:tcPr>
            <w:tcW w:w="990" w:type="dxa"/>
            <w:tcBorders>
              <w:top w:val="single" w:sz="4" w:space="0" w:color="000000"/>
              <w:left w:val="single" w:sz="18"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MATH</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482</w:t>
            </w:r>
          </w:p>
        </w:tc>
        <w:tc>
          <w:tcPr>
            <w:tcW w:w="315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Probability &amp; Statistics II</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w:t>
            </w:r>
          </w:p>
        </w:tc>
      </w:tr>
      <w:tr w:rsidR="00CD2FB0" w:rsidRPr="00CD2FB0" w:rsidTr="000B4CCE">
        <w:trPr>
          <w:cantSplit/>
        </w:trPr>
        <w:tc>
          <w:tcPr>
            <w:tcW w:w="5040" w:type="dxa"/>
            <w:gridSpan w:val="5"/>
            <w:vMerge/>
            <w:tcBorders>
              <w:left w:val="single" w:sz="4" w:space="0" w:color="000000"/>
              <w:right w:val="single" w:sz="18" w:space="0" w:color="000000"/>
            </w:tcBorders>
          </w:tcPr>
          <w:p w:rsidR="00CD2FB0" w:rsidRPr="00CD2FB0" w:rsidRDefault="00CD2FB0" w:rsidP="000B4CCE">
            <w:pPr>
              <w:rPr>
                <w:rFonts w:ascii="Times New Roman" w:hAnsi="Times New Roman" w:cs="Times New Roman"/>
                <w:sz w:val="24"/>
                <w:szCs w:val="24"/>
              </w:rPr>
            </w:pPr>
          </w:p>
        </w:tc>
        <w:tc>
          <w:tcPr>
            <w:tcW w:w="990" w:type="dxa"/>
            <w:tcBorders>
              <w:top w:val="single" w:sz="4" w:space="0" w:color="000000"/>
              <w:left w:val="single" w:sz="18"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FIN</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330</w:t>
            </w:r>
          </w:p>
        </w:tc>
        <w:tc>
          <w:tcPr>
            <w:tcW w:w="315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Principles of Financial Management</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w:t>
            </w:r>
          </w:p>
        </w:tc>
      </w:tr>
      <w:tr w:rsidR="00CD2FB0" w:rsidRPr="00CD2FB0" w:rsidTr="000B4CCE">
        <w:trPr>
          <w:cantSplit/>
        </w:trPr>
        <w:tc>
          <w:tcPr>
            <w:tcW w:w="5040" w:type="dxa"/>
            <w:gridSpan w:val="5"/>
            <w:vMerge/>
            <w:tcBorders>
              <w:left w:val="single" w:sz="4" w:space="0" w:color="000000"/>
              <w:right w:val="single" w:sz="18" w:space="0" w:color="000000"/>
            </w:tcBorders>
          </w:tcPr>
          <w:p w:rsidR="00CD2FB0" w:rsidRPr="00CD2FB0" w:rsidRDefault="00CD2FB0" w:rsidP="000B4CCE">
            <w:pPr>
              <w:rPr>
                <w:rFonts w:ascii="Times New Roman" w:hAnsi="Times New Roman" w:cs="Times New Roman"/>
                <w:sz w:val="24"/>
                <w:szCs w:val="24"/>
              </w:rPr>
            </w:pPr>
          </w:p>
        </w:tc>
        <w:tc>
          <w:tcPr>
            <w:tcW w:w="990" w:type="dxa"/>
            <w:tcBorders>
              <w:top w:val="single" w:sz="4" w:space="0" w:color="000000"/>
              <w:left w:val="single" w:sz="18"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FIN</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332</w:t>
            </w:r>
          </w:p>
        </w:tc>
        <w:tc>
          <w:tcPr>
            <w:tcW w:w="315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Investment Theory</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w:t>
            </w:r>
          </w:p>
        </w:tc>
      </w:tr>
      <w:tr w:rsidR="00CD2FB0" w:rsidRPr="00CD2FB0" w:rsidTr="000B4CCE">
        <w:trPr>
          <w:cantSplit/>
        </w:trPr>
        <w:tc>
          <w:tcPr>
            <w:tcW w:w="5040" w:type="dxa"/>
            <w:gridSpan w:val="5"/>
            <w:vMerge/>
            <w:tcBorders>
              <w:left w:val="single" w:sz="4" w:space="0" w:color="000000"/>
              <w:right w:val="single" w:sz="18" w:space="0" w:color="000000"/>
            </w:tcBorders>
          </w:tcPr>
          <w:p w:rsidR="00CD2FB0" w:rsidRPr="00CD2FB0" w:rsidRDefault="00CD2FB0" w:rsidP="000B4CCE">
            <w:pPr>
              <w:rPr>
                <w:rFonts w:ascii="Times New Roman" w:hAnsi="Times New Roman" w:cs="Times New Roman"/>
                <w:sz w:val="24"/>
                <w:szCs w:val="24"/>
              </w:rPr>
            </w:pPr>
          </w:p>
        </w:tc>
        <w:tc>
          <w:tcPr>
            <w:tcW w:w="990" w:type="dxa"/>
            <w:tcBorders>
              <w:top w:val="single" w:sz="4" w:space="0" w:color="000000"/>
              <w:left w:val="single" w:sz="18"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FIN</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350</w:t>
            </w:r>
          </w:p>
        </w:tc>
        <w:tc>
          <w:tcPr>
            <w:tcW w:w="315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Risk Management and Insurance</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w:t>
            </w:r>
          </w:p>
        </w:tc>
      </w:tr>
      <w:tr w:rsidR="00CD2FB0" w:rsidRPr="00CD2FB0" w:rsidTr="000B4CCE">
        <w:trPr>
          <w:cantSplit/>
        </w:trPr>
        <w:tc>
          <w:tcPr>
            <w:tcW w:w="5040" w:type="dxa"/>
            <w:gridSpan w:val="5"/>
            <w:vMerge/>
            <w:tcBorders>
              <w:left w:val="single" w:sz="4" w:space="0" w:color="000000"/>
              <w:right w:val="single" w:sz="18" w:space="0" w:color="000000"/>
            </w:tcBorders>
          </w:tcPr>
          <w:p w:rsidR="00CD2FB0" w:rsidRPr="00CD2FB0" w:rsidRDefault="00CD2FB0" w:rsidP="000B4CCE">
            <w:pPr>
              <w:rPr>
                <w:rFonts w:ascii="Times New Roman" w:hAnsi="Times New Roman" w:cs="Times New Roman"/>
                <w:sz w:val="24"/>
                <w:szCs w:val="24"/>
              </w:rPr>
            </w:pPr>
          </w:p>
        </w:tc>
        <w:tc>
          <w:tcPr>
            <w:tcW w:w="990" w:type="dxa"/>
            <w:tcBorders>
              <w:top w:val="single" w:sz="4" w:space="0" w:color="000000"/>
              <w:left w:val="single" w:sz="18"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FIN</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437</w:t>
            </w:r>
          </w:p>
        </w:tc>
        <w:tc>
          <w:tcPr>
            <w:tcW w:w="315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Corporate Asset Management</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w:t>
            </w:r>
          </w:p>
        </w:tc>
      </w:tr>
      <w:tr w:rsidR="00CD2FB0" w:rsidRPr="00CD2FB0" w:rsidTr="000B4CCE">
        <w:trPr>
          <w:cantSplit/>
        </w:trPr>
        <w:tc>
          <w:tcPr>
            <w:tcW w:w="5040" w:type="dxa"/>
            <w:gridSpan w:val="5"/>
            <w:vMerge/>
            <w:tcBorders>
              <w:left w:val="single" w:sz="4" w:space="0" w:color="000000"/>
              <w:right w:val="single" w:sz="18" w:space="0" w:color="000000"/>
            </w:tcBorders>
          </w:tcPr>
          <w:p w:rsidR="00CD2FB0" w:rsidRPr="00CD2FB0" w:rsidRDefault="00CD2FB0" w:rsidP="000B4CCE">
            <w:pPr>
              <w:rPr>
                <w:rFonts w:ascii="Times New Roman" w:hAnsi="Times New Roman" w:cs="Times New Roman"/>
                <w:sz w:val="24"/>
                <w:szCs w:val="24"/>
              </w:rPr>
            </w:pPr>
          </w:p>
        </w:tc>
        <w:tc>
          <w:tcPr>
            <w:tcW w:w="990" w:type="dxa"/>
            <w:tcBorders>
              <w:top w:val="single" w:sz="4" w:space="0" w:color="000000"/>
              <w:left w:val="single" w:sz="18"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CS</w:t>
            </w: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or</w:t>
            </w: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CS</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170</w:t>
            </w: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180</w:t>
            </w:r>
          </w:p>
        </w:tc>
        <w:tc>
          <w:tcPr>
            <w:tcW w:w="315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 xml:space="preserve">Problem Solving and Programming </w:t>
            </w: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Computer Science I</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p>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3-4</w:t>
            </w:r>
          </w:p>
        </w:tc>
      </w:tr>
      <w:tr w:rsidR="00CD2FB0" w:rsidRPr="00CD2FB0" w:rsidTr="000B4CCE">
        <w:trPr>
          <w:cantSplit/>
          <w:trHeight w:val="332"/>
        </w:trPr>
        <w:tc>
          <w:tcPr>
            <w:tcW w:w="5040" w:type="dxa"/>
            <w:gridSpan w:val="5"/>
            <w:vMerge/>
            <w:tcBorders>
              <w:left w:val="single" w:sz="4" w:space="0" w:color="000000"/>
              <w:right w:val="single" w:sz="18" w:space="0" w:color="000000"/>
            </w:tcBorders>
          </w:tcPr>
          <w:p w:rsidR="00CD2FB0" w:rsidRPr="00CD2FB0" w:rsidRDefault="00CD2FB0" w:rsidP="000B4CCE">
            <w:pPr>
              <w:rPr>
                <w:rFonts w:ascii="Times New Roman" w:hAnsi="Times New Roman" w:cs="Times New Roman"/>
                <w:sz w:val="24"/>
                <w:szCs w:val="24"/>
              </w:rPr>
            </w:pPr>
          </w:p>
        </w:tc>
        <w:tc>
          <w:tcPr>
            <w:tcW w:w="4770" w:type="dxa"/>
            <w:gridSpan w:val="3"/>
            <w:tcBorders>
              <w:top w:val="single" w:sz="4" w:space="0" w:color="000000"/>
              <w:left w:val="single" w:sz="18" w:space="0" w:color="000000"/>
              <w:bottom w:val="single" w:sz="4" w:space="0" w:color="000000"/>
            </w:tcBorders>
          </w:tcPr>
          <w:p w:rsidR="00CD2FB0" w:rsidRPr="00CD2FB0" w:rsidRDefault="00CD2FB0" w:rsidP="000B4CCE">
            <w:pPr>
              <w:jc w:val="right"/>
              <w:rPr>
                <w:rFonts w:ascii="Times New Roman" w:hAnsi="Times New Roman" w:cs="Times New Roman"/>
                <w:b/>
                <w:sz w:val="24"/>
                <w:szCs w:val="24"/>
              </w:rPr>
            </w:pPr>
            <w:r w:rsidRPr="00CD2FB0">
              <w:rPr>
                <w:rFonts w:ascii="Times New Roman" w:hAnsi="Times New Roman" w:cs="Times New Roman"/>
                <w:b/>
                <w:sz w:val="24"/>
                <w:szCs w:val="24"/>
              </w:rPr>
              <w:t xml:space="preserve">TOTALS </w:t>
            </w:r>
          </w:p>
        </w:tc>
        <w:tc>
          <w:tcPr>
            <w:tcW w:w="630" w:type="dxa"/>
            <w:tcBorders>
              <w:top w:val="single" w:sz="4" w:space="0" w:color="000000"/>
              <w:left w:val="single" w:sz="4" w:space="0" w:color="000000"/>
              <w:bottom w:val="single" w:sz="4" w:space="0" w:color="000000"/>
              <w:right w:val="single" w:sz="4" w:space="0" w:color="000000"/>
            </w:tcBorders>
          </w:tcPr>
          <w:p w:rsidR="00CD2FB0" w:rsidRPr="00CD2FB0" w:rsidRDefault="00CD2FB0" w:rsidP="000B4CCE">
            <w:pPr>
              <w:rPr>
                <w:rFonts w:ascii="Times New Roman" w:hAnsi="Times New Roman" w:cs="Times New Roman"/>
                <w:b/>
                <w:sz w:val="24"/>
                <w:szCs w:val="24"/>
              </w:rPr>
            </w:pPr>
          </w:p>
        </w:tc>
      </w:tr>
      <w:tr w:rsidR="00CD2FB0" w:rsidRPr="00CD2FB0" w:rsidTr="000B4CCE">
        <w:trPr>
          <w:cantSplit/>
        </w:trPr>
        <w:tc>
          <w:tcPr>
            <w:tcW w:w="5040" w:type="dxa"/>
            <w:gridSpan w:val="5"/>
            <w:vMerge/>
            <w:tcBorders>
              <w:left w:val="single" w:sz="4" w:space="0" w:color="000000"/>
              <w:bottom w:val="single" w:sz="18" w:space="0" w:color="000000"/>
              <w:right w:val="single" w:sz="18" w:space="0" w:color="000000"/>
            </w:tcBorders>
          </w:tcPr>
          <w:p w:rsidR="00CD2FB0" w:rsidRPr="00CD2FB0" w:rsidRDefault="00CD2FB0" w:rsidP="000B4CCE">
            <w:pPr>
              <w:rPr>
                <w:rFonts w:ascii="Times New Roman" w:hAnsi="Times New Roman" w:cs="Times New Roman"/>
                <w:sz w:val="24"/>
                <w:szCs w:val="24"/>
              </w:rPr>
            </w:pPr>
          </w:p>
        </w:tc>
        <w:tc>
          <w:tcPr>
            <w:tcW w:w="4770" w:type="dxa"/>
            <w:gridSpan w:val="3"/>
            <w:tcBorders>
              <w:top w:val="single" w:sz="4" w:space="0" w:color="000000"/>
              <w:left w:val="single" w:sz="18" w:space="0" w:color="000000"/>
              <w:bottom w:val="single" w:sz="18" w:space="0" w:color="000000"/>
              <w:right w:val="single" w:sz="4" w:space="0" w:color="000000"/>
            </w:tcBorders>
          </w:tcPr>
          <w:p w:rsidR="00CD2FB0" w:rsidRPr="00CD2FB0" w:rsidRDefault="00CD2FB0" w:rsidP="000B4CCE">
            <w:pPr>
              <w:jc w:val="right"/>
              <w:rPr>
                <w:rFonts w:ascii="Times New Roman" w:hAnsi="Times New Roman" w:cs="Times New Roman"/>
                <w:b/>
                <w:sz w:val="24"/>
                <w:szCs w:val="24"/>
              </w:rPr>
            </w:pPr>
            <w:r w:rsidRPr="00CD2FB0">
              <w:rPr>
                <w:rFonts w:ascii="Times New Roman" w:hAnsi="Times New Roman" w:cs="Times New Roman"/>
                <w:b/>
                <w:sz w:val="24"/>
                <w:szCs w:val="24"/>
              </w:rPr>
              <w:t>Actuarial Science Credit Hours</w:t>
            </w:r>
          </w:p>
        </w:tc>
        <w:tc>
          <w:tcPr>
            <w:tcW w:w="630" w:type="dxa"/>
            <w:tcBorders>
              <w:top w:val="single" w:sz="4" w:space="0" w:color="000000"/>
              <w:left w:val="single" w:sz="4" w:space="0" w:color="000000"/>
              <w:bottom w:val="single" w:sz="18" w:space="0" w:color="000000"/>
              <w:right w:val="single" w:sz="4" w:space="0" w:color="000000"/>
            </w:tcBorders>
          </w:tcPr>
          <w:p w:rsidR="00CD2FB0" w:rsidRPr="00CD2FB0" w:rsidRDefault="00CD2FB0" w:rsidP="000B4CCE">
            <w:pPr>
              <w:rPr>
                <w:rFonts w:ascii="Times New Roman" w:hAnsi="Times New Roman" w:cs="Times New Roman"/>
                <w:b/>
                <w:sz w:val="24"/>
                <w:szCs w:val="24"/>
              </w:rPr>
            </w:pPr>
            <w:r w:rsidRPr="00CD2FB0">
              <w:rPr>
                <w:rFonts w:ascii="Times New Roman" w:hAnsi="Times New Roman" w:cs="Times New Roman"/>
                <w:b/>
                <w:sz w:val="24"/>
                <w:szCs w:val="24"/>
              </w:rPr>
              <w:t>61-62</w:t>
            </w:r>
          </w:p>
        </w:tc>
      </w:tr>
    </w:tbl>
    <w:p w:rsidR="00CD2FB0" w:rsidRPr="00CD2FB0" w:rsidRDefault="00CD2FB0" w:rsidP="00CD2FB0">
      <w:pPr>
        <w:rPr>
          <w:rFonts w:ascii="Times New Roman" w:hAnsi="Times New Roman" w:cs="Times New Roman"/>
          <w:sz w:val="24"/>
          <w:szCs w:val="24"/>
        </w:rPr>
      </w:pPr>
    </w:p>
    <w:p w:rsidR="00CD2FB0" w:rsidRPr="00CD2FB0" w:rsidRDefault="00CD2FB0" w:rsidP="00CD2FB0">
      <w:pPr>
        <w:rPr>
          <w:rFonts w:ascii="Times New Roman" w:hAnsi="Times New Roman" w:cs="Times New Roman"/>
          <w:sz w:val="24"/>
          <w:szCs w:val="24"/>
        </w:rPr>
      </w:pPr>
    </w:p>
    <w:p w:rsidR="00CD2FB0" w:rsidRPr="00CD2FB0" w:rsidRDefault="00CD2FB0" w:rsidP="00CD2FB0">
      <w:pPr>
        <w:rPr>
          <w:rFonts w:ascii="Times New Roman" w:hAnsi="Times New Roman" w:cs="Times New Roman"/>
          <w:sz w:val="24"/>
          <w:szCs w:val="24"/>
        </w:rPr>
      </w:pPr>
      <w:r w:rsidRPr="00CD2FB0">
        <w:rPr>
          <w:rFonts w:ascii="Times New Roman" w:hAnsi="Times New Roman" w:cs="Times New Roman"/>
          <w:b/>
          <w:sz w:val="24"/>
          <w:szCs w:val="24"/>
        </w:rPr>
        <w:t>4.</w:t>
      </w:r>
      <w:r w:rsidRPr="00CD2FB0">
        <w:rPr>
          <w:rFonts w:ascii="Times New Roman" w:hAnsi="Times New Roman" w:cs="Times New Roman"/>
          <w:b/>
          <w:sz w:val="24"/>
          <w:szCs w:val="24"/>
        </w:rPr>
        <w:tab/>
        <w:t xml:space="preserve">Rationale for the proposed program change: </w:t>
      </w:r>
    </w:p>
    <w:p w:rsidR="00CD2FB0" w:rsidRPr="00CD2FB0" w:rsidRDefault="00CD2FB0" w:rsidP="00CD2FB0">
      <w:pPr>
        <w:rPr>
          <w:rFonts w:ascii="Times New Roman" w:hAnsi="Times New Roman" w:cs="Times New Roman"/>
          <w:sz w:val="24"/>
          <w:szCs w:val="24"/>
        </w:rPr>
      </w:pPr>
    </w:p>
    <w:p w:rsidR="00CD2FB0" w:rsidRPr="00CD2FB0" w:rsidRDefault="00CD2FB0" w:rsidP="00CD2FB0">
      <w:pPr>
        <w:rPr>
          <w:rFonts w:ascii="Times New Roman" w:hAnsi="Times New Roman" w:cs="Times New Roman"/>
          <w:sz w:val="24"/>
          <w:szCs w:val="24"/>
        </w:rPr>
      </w:pPr>
      <w:r w:rsidRPr="00CD2FB0">
        <w:rPr>
          <w:rFonts w:ascii="Times New Roman" w:hAnsi="Times New Roman" w:cs="Times New Roman"/>
          <w:sz w:val="24"/>
          <w:szCs w:val="24"/>
        </w:rPr>
        <w:t xml:space="preserve">We often receive requests for a program in Actuarial Science. Actuarial Science is a program that focuses on the mathematical and statistical analysis of risk and its applications to insurance and other business management problems. </w:t>
      </w:r>
      <w:proofErr w:type="spellStart"/>
      <w:r w:rsidRPr="00CD2FB0">
        <w:rPr>
          <w:rFonts w:ascii="Times New Roman" w:hAnsi="Times New Roman" w:cs="Times New Roman"/>
          <w:sz w:val="24"/>
          <w:szCs w:val="24"/>
        </w:rPr>
        <w:t>Bellarmine</w:t>
      </w:r>
      <w:proofErr w:type="spellEnd"/>
      <w:r w:rsidRPr="00CD2FB0">
        <w:rPr>
          <w:rFonts w:ascii="Times New Roman" w:hAnsi="Times New Roman" w:cs="Times New Roman"/>
          <w:sz w:val="24"/>
          <w:szCs w:val="24"/>
        </w:rPr>
        <w:t xml:space="preserve"> University has a major in Actuarial Science. The University of Louisville offers a concentration in actuarial science. Eastern Kentucky University offers a minor in actuarial science. According to the BLS Occupational Outlook Handbook, the demand for Actuaries will grow 27% over this decade with a near 0 unemployment rate. While the courses necessary for actuarial preparation are currently offered by the Mathematics, Economics, and Finance Departments, this concentration within the Mathematical Economics major packages the courses specifically for students preparing to become certified actuaries by taking the series of actuarial exams administered by the Society of Actuaries (SOA) or the Casualty Actuarial Society (CAS).</w:t>
      </w:r>
    </w:p>
    <w:p w:rsidR="00CD2FB0" w:rsidRPr="00CD2FB0" w:rsidRDefault="00CD2FB0" w:rsidP="00CD2FB0">
      <w:pPr>
        <w:rPr>
          <w:rFonts w:ascii="Times New Roman" w:hAnsi="Times New Roman" w:cs="Times New Roman"/>
          <w:sz w:val="24"/>
          <w:szCs w:val="24"/>
        </w:rPr>
      </w:pPr>
    </w:p>
    <w:p w:rsidR="00CD2FB0" w:rsidRPr="00CD2FB0" w:rsidRDefault="00CD2FB0" w:rsidP="00CD2FB0">
      <w:pPr>
        <w:rPr>
          <w:rFonts w:ascii="Times New Roman" w:hAnsi="Times New Roman" w:cs="Times New Roman"/>
          <w:sz w:val="24"/>
          <w:szCs w:val="24"/>
        </w:rPr>
      </w:pPr>
      <w:r w:rsidRPr="00CD2FB0">
        <w:rPr>
          <w:rFonts w:ascii="Times New Roman" w:hAnsi="Times New Roman" w:cs="Times New Roman"/>
          <w:sz w:val="24"/>
          <w:szCs w:val="24"/>
        </w:rPr>
        <w:t>The requirement of a second major or minor is being removed because both concentrations of the Mathematical Economics major require enough hours for it to be a stand-alone major.</w:t>
      </w:r>
    </w:p>
    <w:p w:rsidR="00CD2FB0" w:rsidRPr="00CD2FB0" w:rsidRDefault="00CD2FB0" w:rsidP="00CD2FB0">
      <w:pPr>
        <w:rPr>
          <w:rFonts w:ascii="Times New Roman" w:hAnsi="Times New Roman" w:cs="Times New Roman"/>
          <w:b/>
          <w:sz w:val="24"/>
          <w:szCs w:val="24"/>
        </w:rPr>
      </w:pPr>
    </w:p>
    <w:p w:rsidR="00CD2FB0" w:rsidRPr="00CD2FB0" w:rsidRDefault="00CD2FB0" w:rsidP="00CD2FB0">
      <w:pPr>
        <w:rPr>
          <w:rFonts w:ascii="Times New Roman" w:hAnsi="Times New Roman" w:cs="Times New Roman"/>
          <w:sz w:val="24"/>
          <w:szCs w:val="24"/>
        </w:rPr>
      </w:pPr>
      <w:r w:rsidRPr="00CD2FB0">
        <w:rPr>
          <w:rFonts w:ascii="Times New Roman" w:hAnsi="Times New Roman" w:cs="Times New Roman"/>
          <w:b/>
          <w:sz w:val="24"/>
          <w:szCs w:val="24"/>
        </w:rPr>
        <w:t>5.</w:t>
      </w:r>
      <w:r w:rsidRPr="00CD2FB0">
        <w:rPr>
          <w:rFonts w:ascii="Times New Roman" w:hAnsi="Times New Roman" w:cs="Times New Roman"/>
          <w:b/>
          <w:sz w:val="24"/>
          <w:szCs w:val="24"/>
        </w:rPr>
        <w:tab/>
        <w:t xml:space="preserve">Proposed term for implementation and special provisions (if applicable): </w:t>
      </w:r>
    </w:p>
    <w:p w:rsidR="00CD2FB0" w:rsidRPr="00CD2FB0" w:rsidRDefault="00CD2FB0" w:rsidP="00CD2FB0">
      <w:pPr>
        <w:rPr>
          <w:rFonts w:ascii="Times New Roman" w:hAnsi="Times New Roman" w:cs="Times New Roman"/>
          <w:sz w:val="24"/>
          <w:szCs w:val="24"/>
        </w:rPr>
      </w:pPr>
    </w:p>
    <w:p w:rsidR="00CD2FB0" w:rsidRPr="00CD2FB0" w:rsidRDefault="00CD2FB0" w:rsidP="00CD2FB0">
      <w:pPr>
        <w:ind w:firstLine="720"/>
        <w:rPr>
          <w:rFonts w:ascii="Times New Roman" w:hAnsi="Times New Roman" w:cs="Times New Roman"/>
          <w:sz w:val="24"/>
          <w:szCs w:val="24"/>
        </w:rPr>
      </w:pPr>
      <w:r w:rsidRPr="00CD2FB0">
        <w:rPr>
          <w:rFonts w:ascii="Times New Roman" w:hAnsi="Times New Roman" w:cs="Times New Roman"/>
          <w:sz w:val="24"/>
          <w:szCs w:val="24"/>
        </w:rPr>
        <w:t>Fall 2013</w:t>
      </w:r>
    </w:p>
    <w:p w:rsidR="00CD2FB0" w:rsidRPr="00CD2FB0" w:rsidRDefault="00CD2FB0" w:rsidP="00CD2FB0">
      <w:pPr>
        <w:rPr>
          <w:rFonts w:ascii="Times New Roman" w:hAnsi="Times New Roman" w:cs="Times New Roman"/>
          <w:b/>
          <w:sz w:val="24"/>
          <w:szCs w:val="24"/>
        </w:rPr>
      </w:pPr>
    </w:p>
    <w:p w:rsidR="00CD2FB0" w:rsidRPr="00CD2FB0" w:rsidRDefault="00CD2FB0" w:rsidP="00CD2FB0">
      <w:pPr>
        <w:rPr>
          <w:rFonts w:ascii="Times New Roman" w:hAnsi="Times New Roman" w:cs="Times New Roman"/>
          <w:b/>
          <w:sz w:val="24"/>
          <w:szCs w:val="24"/>
        </w:rPr>
      </w:pPr>
      <w:r w:rsidRPr="00CD2FB0">
        <w:rPr>
          <w:rFonts w:ascii="Times New Roman" w:hAnsi="Times New Roman" w:cs="Times New Roman"/>
          <w:b/>
          <w:sz w:val="24"/>
          <w:szCs w:val="24"/>
        </w:rPr>
        <w:t>6.</w:t>
      </w:r>
      <w:r w:rsidRPr="00CD2FB0">
        <w:rPr>
          <w:rFonts w:ascii="Times New Roman" w:hAnsi="Times New Roman" w:cs="Times New Roman"/>
          <w:b/>
          <w:sz w:val="24"/>
          <w:szCs w:val="24"/>
        </w:rPr>
        <w:tab/>
        <w:t>Dates of prior committee approvals:</w:t>
      </w:r>
    </w:p>
    <w:p w:rsidR="00CD2FB0" w:rsidRPr="00CD2FB0" w:rsidRDefault="00CD2FB0" w:rsidP="00CD2FB0">
      <w:pPr>
        <w:rPr>
          <w:rFonts w:ascii="Times New Roman" w:hAnsi="Times New Roman" w:cs="Times New Roman"/>
          <w:b/>
          <w:sz w:val="24"/>
          <w:szCs w:val="24"/>
        </w:rPr>
      </w:pPr>
    </w:p>
    <w:p w:rsidR="00CD2FB0" w:rsidRPr="00CD2FB0" w:rsidRDefault="00CD2FB0" w:rsidP="00CD2FB0">
      <w:pPr>
        <w:rPr>
          <w:rFonts w:ascii="Times New Roman" w:hAnsi="Times New Roman" w:cs="Times New Roman"/>
          <w:sz w:val="24"/>
          <w:szCs w:val="24"/>
        </w:rPr>
      </w:pPr>
      <w:r w:rsidRPr="00CD2FB0">
        <w:rPr>
          <w:rFonts w:ascii="Times New Roman" w:hAnsi="Times New Roman" w:cs="Times New Roman"/>
          <w:b/>
          <w:sz w:val="24"/>
          <w:szCs w:val="24"/>
        </w:rPr>
        <w:tab/>
      </w:r>
      <w:r w:rsidRPr="00CD2FB0">
        <w:rPr>
          <w:rFonts w:ascii="Times New Roman" w:hAnsi="Times New Roman" w:cs="Times New Roman"/>
          <w:sz w:val="24"/>
          <w:szCs w:val="24"/>
        </w:rPr>
        <w:t>Economics Department:</w:t>
      </w:r>
      <w:r w:rsidRPr="00CD2FB0">
        <w:rPr>
          <w:rFonts w:ascii="Times New Roman" w:hAnsi="Times New Roman" w:cs="Times New Roman"/>
          <w:sz w:val="24"/>
          <w:szCs w:val="24"/>
        </w:rPr>
        <w:tab/>
      </w:r>
      <w:r w:rsidRPr="00CD2FB0">
        <w:rPr>
          <w:rFonts w:ascii="Times New Roman" w:hAnsi="Times New Roman" w:cs="Times New Roman"/>
          <w:sz w:val="24"/>
          <w:szCs w:val="24"/>
        </w:rPr>
        <w:tab/>
      </w:r>
      <w:r w:rsidRPr="00CD2FB0">
        <w:rPr>
          <w:rFonts w:ascii="Times New Roman" w:hAnsi="Times New Roman" w:cs="Times New Roman"/>
          <w:sz w:val="24"/>
          <w:szCs w:val="24"/>
        </w:rPr>
        <w:tab/>
      </w:r>
      <w:r w:rsidRPr="00CD2FB0">
        <w:rPr>
          <w:rFonts w:ascii="Times New Roman" w:hAnsi="Times New Roman" w:cs="Times New Roman"/>
          <w:sz w:val="24"/>
          <w:szCs w:val="24"/>
        </w:rPr>
        <w:tab/>
        <w:t>_____</w:t>
      </w:r>
      <w:r w:rsidRPr="00CD2FB0">
        <w:rPr>
          <w:rFonts w:ascii="Times New Roman" w:hAnsi="Times New Roman" w:cs="Times New Roman"/>
          <w:sz w:val="24"/>
          <w:szCs w:val="24"/>
          <w:u w:val="single"/>
        </w:rPr>
        <w:t>1/18/2013</w:t>
      </w:r>
      <w:r w:rsidRPr="00CD2FB0">
        <w:rPr>
          <w:rFonts w:ascii="Times New Roman" w:hAnsi="Times New Roman" w:cs="Times New Roman"/>
          <w:sz w:val="24"/>
          <w:szCs w:val="24"/>
        </w:rPr>
        <w:t>_____</w:t>
      </w:r>
    </w:p>
    <w:p w:rsidR="00CD2FB0" w:rsidRPr="00CD2FB0" w:rsidRDefault="00CD2FB0" w:rsidP="00CD2FB0">
      <w:pPr>
        <w:rPr>
          <w:rFonts w:ascii="Times New Roman" w:hAnsi="Times New Roman" w:cs="Times New Roman"/>
          <w:sz w:val="24"/>
          <w:szCs w:val="24"/>
        </w:rPr>
      </w:pPr>
    </w:p>
    <w:p w:rsidR="00CD2FB0" w:rsidRPr="00CD2FB0" w:rsidRDefault="00CD2FB0" w:rsidP="00CD2FB0">
      <w:pPr>
        <w:rPr>
          <w:rFonts w:ascii="Times New Roman" w:hAnsi="Times New Roman" w:cs="Times New Roman"/>
          <w:sz w:val="24"/>
          <w:szCs w:val="24"/>
        </w:rPr>
      </w:pPr>
      <w:r w:rsidRPr="00CD2FB0">
        <w:rPr>
          <w:rFonts w:ascii="Times New Roman" w:hAnsi="Times New Roman" w:cs="Times New Roman"/>
          <w:sz w:val="24"/>
          <w:szCs w:val="24"/>
        </w:rPr>
        <w:tab/>
        <w:t>GFCB Curriculum Committee:</w:t>
      </w:r>
      <w:r w:rsidRPr="00CD2FB0">
        <w:rPr>
          <w:rFonts w:ascii="Times New Roman" w:hAnsi="Times New Roman" w:cs="Times New Roman"/>
          <w:sz w:val="24"/>
          <w:szCs w:val="24"/>
        </w:rPr>
        <w:tab/>
      </w:r>
      <w:r w:rsidRPr="00CD2FB0">
        <w:rPr>
          <w:rFonts w:ascii="Times New Roman" w:hAnsi="Times New Roman" w:cs="Times New Roman"/>
          <w:sz w:val="24"/>
          <w:szCs w:val="24"/>
        </w:rPr>
        <w:tab/>
      </w:r>
      <w:r w:rsidRPr="00CD2FB0">
        <w:rPr>
          <w:rFonts w:ascii="Times New Roman" w:hAnsi="Times New Roman" w:cs="Times New Roman"/>
          <w:sz w:val="24"/>
          <w:szCs w:val="24"/>
        </w:rPr>
        <w:tab/>
        <w:t>_____</w:t>
      </w:r>
      <w:r w:rsidRPr="00CD2FB0">
        <w:rPr>
          <w:rFonts w:ascii="Times New Roman" w:hAnsi="Times New Roman" w:cs="Times New Roman"/>
          <w:sz w:val="24"/>
          <w:szCs w:val="24"/>
          <w:u w:val="single"/>
        </w:rPr>
        <w:t>02/06/13</w:t>
      </w:r>
      <w:r>
        <w:rPr>
          <w:rFonts w:ascii="Times New Roman" w:hAnsi="Times New Roman" w:cs="Times New Roman"/>
          <w:sz w:val="24"/>
          <w:szCs w:val="24"/>
        </w:rPr>
        <w:t>______</w:t>
      </w:r>
    </w:p>
    <w:p w:rsidR="00CD2FB0" w:rsidRPr="00CD2FB0" w:rsidRDefault="00CD2FB0" w:rsidP="00CD2FB0">
      <w:pPr>
        <w:rPr>
          <w:rFonts w:ascii="Times New Roman" w:hAnsi="Times New Roman" w:cs="Times New Roman"/>
          <w:sz w:val="24"/>
          <w:szCs w:val="24"/>
        </w:rPr>
      </w:pPr>
    </w:p>
    <w:p w:rsidR="00CD2FB0" w:rsidRPr="00CD2FB0" w:rsidRDefault="00CD2FB0" w:rsidP="00CD2FB0">
      <w:pPr>
        <w:rPr>
          <w:rFonts w:ascii="Times New Roman" w:hAnsi="Times New Roman" w:cs="Times New Roman"/>
          <w:sz w:val="24"/>
          <w:szCs w:val="24"/>
        </w:rPr>
      </w:pPr>
      <w:r w:rsidRPr="00CD2FB0">
        <w:rPr>
          <w:rFonts w:ascii="Times New Roman" w:hAnsi="Times New Roman" w:cs="Times New Roman"/>
          <w:sz w:val="24"/>
          <w:szCs w:val="24"/>
        </w:rPr>
        <w:tab/>
        <w:t>Mathematics Department:</w:t>
      </w:r>
      <w:r w:rsidRPr="00CD2FB0">
        <w:rPr>
          <w:rFonts w:ascii="Times New Roman" w:hAnsi="Times New Roman" w:cs="Times New Roman"/>
          <w:sz w:val="24"/>
          <w:szCs w:val="24"/>
        </w:rPr>
        <w:tab/>
      </w:r>
      <w:r w:rsidRPr="00CD2FB0">
        <w:rPr>
          <w:rFonts w:ascii="Times New Roman" w:hAnsi="Times New Roman" w:cs="Times New Roman"/>
          <w:sz w:val="24"/>
          <w:szCs w:val="24"/>
        </w:rPr>
        <w:tab/>
      </w:r>
      <w:r w:rsidRPr="00CD2FB0">
        <w:rPr>
          <w:rFonts w:ascii="Times New Roman" w:hAnsi="Times New Roman" w:cs="Times New Roman"/>
          <w:sz w:val="24"/>
          <w:szCs w:val="24"/>
        </w:rPr>
        <w:tab/>
      </w:r>
      <w:r w:rsidRPr="00CD2FB0">
        <w:rPr>
          <w:rFonts w:ascii="Times New Roman" w:hAnsi="Times New Roman" w:cs="Times New Roman"/>
          <w:sz w:val="24"/>
          <w:szCs w:val="24"/>
        </w:rPr>
        <w:tab/>
        <w:t>_____</w:t>
      </w:r>
      <w:r w:rsidRPr="00CD2FB0">
        <w:rPr>
          <w:rFonts w:ascii="Times New Roman" w:hAnsi="Times New Roman" w:cs="Times New Roman"/>
          <w:sz w:val="24"/>
          <w:szCs w:val="24"/>
          <w:u w:val="single"/>
        </w:rPr>
        <w:t>1/18/2013</w:t>
      </w:r>
      <w:r w:rsidRPr="00CD2FB0">
        <w:rPr>
          <w:rFonts w:ascii="Times New Roman" w:hAnsi="Times New Roman" w:cs="Times New Roman"/>
          <w:sz w:val="24"/>
          <w:szCs w:val="24"/>
        </w:rPr>
        <w:t>_____</w:t>
      </w:r>
    </w:p>
    <w:p w:rsidR="00CD2FB0" w:rsidRPr="00CD2FB0" w:rsidRDefault="00CD2FB0" w:rsidP="00CD2FB0">
      <w:pPr>
        <w:rPr>
          <w:rFonts w:ascii="Times New Roman" w:hAnsi="Times New Roman" w:cs="Times New Roman"/>
          <w:sz w:val="24"/>
          <w:szCs w:val="24"/>
        </w:rPr>
      </w:pPr>
    </w:p>
    <w:p w:rsidR="00CD2FB0" w:rsidRPr="00CD2FB0" w:rsidRDefault="00CD2FB0" w:rsidP="00CD2FB0">
      <w:pPr>
        <w:rPr>
          <w:rFonts w:ascii="Times New Roman" w:hAnsi="Times New Roman" w:cs="Times New Roman"/>
          <w:sz w:val="24"/>
          <w:szCs w:val="24"/>
        </w:rPr>
      </w:pPr>
      <w:r w:rsidRPr="00CD2FB0">
        <w:rPr>
          <w:rFonts w:ascii="Times New Roman" w:hAnsi="Times New Roman" w:cs="Times New Roman"/>
          <w:sz w:val="24"/>
          <w:szCs w:val="24"/>
        </w:rPr>
        <w:tab/>
        <w:t>OCSE Curriculum Committee</w:t>
      </w:r>
      <w:r w:rsidRPr="00CD2FB0">
        <w:rPr>
          <w:rFonts w:ascii="Times New Roman" w:hAnsi="Times New Roman" w:cs="Times New Roman"/>
          <w:sz w:val="24"/>
          <w:szCs w:val="24"/>
        </w:rPr>
        <w:tab/>
      </w:r>
      <w:r w:rsidRPr="00CD2FB0">
        <w:rPr>
          <w:rFonts w:ascii="Times New Roman" w:hAnsi="Times New Roman" w:cs="Times New Roman"/>
          <w:sz w:val="24"/>
          <w:szCs w:val="24"/>
        </w:rPr>
        <w:tab/>
      </w:r>
      <w:r w:rsidRPr="00CD2FB0">
        <w:rPr>
          <w:rFonts w:ascii="Times New Roman" w:hAnsi="Times New Roman" w:cs="Times New Roman"/>
          <w:sz w:val="24"/>
          <w:szCs w:val="24"/>
        </w:rPr>
        <w:tab/>
      </w:r>
      <w:r>
        <w:rPr>
          <w:rFonts w:ascii="Times New Roman" w:hAnsi="Times New Roman" w:cs="Times New Roman"/>
          <w:sz w:val="24"/>
          <w:szCs w:val="24"/>
        </w:rPr>
        <w:t xml:space="preserve">____ </w:t>
      </w:r>
      <w:r w:rsidRPr="00CD2FB0">
        <w:rPr>
          <w:rFonts w:ascii="Times New Roman" w:hAnsi="Times New Roman" w:cs="Times New Roman"/>
          <w:sz w:val="24"/>
          <w:szCs w:val="24"/>
          <w:u w:val="single"/>
        </w:rPr>
        <w:t>2/07/13</w:t>
      </w:r>
      <w:r>
        <w:rPr>
          <w:rFonts w:ascii="Times New Roman" w:hAnsi="Times New Roman" w:cs="Times New Roman"/>
          <w:sz w:val="24"/>
          <w:szCs w:val="24"/>
        </w:rPr>
        <w:t>________</w:t>
      </w:r>
    </w:p>
    <w:p w:rsidR="00CD2FB0" w:rsidRPr="00CD2FB0" w:rsidRDefault="00CD2FB0" w:rsidP="00CD2FB0">
      <w:pPr>
        <w:rPr>
          <w:rFonts w:ascii="Times New Roman" w:hAnsi="Times New Roman" w:cs="Times New Roman"/>
          <w:sz w:val="24"/>
          <w:szCs w:val="24"/>
        </w:rPr>
      </w:pPr>
    </w:p>
    <w:p w:rsidR="00CD2FB0" w:rsidRPr="00CD2FB0" w:rsidRDefault="00CD2FB0" w:rsidP="00CD2FB0">
      <w:pPr>
        <w:rPr>
          <w:rFonts w:ascii="Times New Roman" w:hAnsi="Times New Roman" w:cs="Times New Roman"/>
          <w:sz w:val="24"/>
          <w:szCs w:val="24"/>
        </w:rPr>
      </w:pPr>
      <w:r w:rsidRPr="00CD2FB0">
        <w:rPr>
          <w:rFonts w:ascii="Times New Roman" w:hAnsi="Times New Roman" w:cs="Times New Roman"/>
          <w:sz w:val="24"/>
          <w:szCs w:val="24"/>
        </w:rPr>
        <w:tab/>
        <w:t>Undergraduate Curriculum Committee</w:t>
      </w:r>
      <w:r w:rsidRPr="00CD2FB0">
        <w:rPr>
          <w:rFonts w:ascii="Times New Roman" w:hAnsi="Times New Roman" w:cs="Times New Roman"/>
          <w:sz w:val="24"/>
          <w:szCs w:val="24"/>
        </w:rPr>
        <w:tab/>
      </w:r>
      <w:r w:rsidRPr="00CD2FB0">
        <w:rPr>
          <w:rFonts w:ascii="Times New Roman" w:hAnsi="Times New Roman" w:cs="Times New Roman"/>
          <w:sz w:val="24"/>
          <w:szCs w:val="24"/>
        </w:rPr>
        <w:tab/>
        <w:t>___________________</w:t>
      </w:r>
    </w:p>
    <w:p w:rsidR="00CD2FB0" w:rsidRPr="00CD2FB0" w:rsidRDefault="00CD2FB0" w:rsidP="00CD2FB0">
      <w:pPr>
        <w:rPr>
          <w:rFonts w:ascii="Times New Roman" w:hAnsi="Times New Roman" w:cs="Times New Roman"/>
          <w:sz w:val="24"/>
          <w:szCs w:val="24"/>
        </w:rPr>
      </w:pPr>
    </w:p>
    <w:p w:rsidR="00CD2FB0" w:rsidRPr="00CD2FB0" w:rsidRDefault="00CD2FB0" w:rsidP="00CD2FB0">
      <w:pPr>
        <w:rPr>
          <w:rFonts w:ascii="Times New Roman" w:hAnsi="Times New Roman" w:cs="Times New Roman"/>
          <w:sz w:val="24"/>
          <w:szCs w:val="24"/>
        </w:rPr>
      </w:pPr>
      <w:r w:rsidRPr="00CD2FB0">
        <w:rPr>
          <w:rFonts w:ascii="Times New Roman" w:hAnsi="Times New Roman" w:cs="Times New Roman"/>
          <w:sz w:val="24"/>
          <w:szCs w:val="24"/>
        </w:rPr>
        <w:tab/>
        <w:t>University Senate</w:t>
      </w:r>
      <w:r w:rsidRPr="00CD2FB0">
        <w:rPr>
          <w:rFonts w:ascii="Times New Roman" w:hAnsi="Times New Roman" w:cs="Times New Roman"/>
          <w:sz w:val="24"/>
          <w:szCs w:val="24"/>
        </w:rPr>
        <w:tab/>
      </w:r>
      <w:r w:rsidRPr="00CD2FB0">
        <w:rPr>
          <w:rFonts w:ascii="Times New Roman" w:hAnsi="Times New Roman" w:cs="Times New Roman"/>
          <w:sz w:val="24"/>
          <w:szCs w:val="24"/>
        </w:rPr>
        <w:tab/>
      </w:r>
      <w:r w:rsidRPr="00CD2FB0">
        <w:rPr>
          <w:rFonts w:ascii="Times New Roman" w:hAnsi="Times New Roman" w:cs="Times New Roman"/>
          <w:sz w:val="24"/>
          <w:szCs w:val="24"/>
        </w:rPr>
        <w:tab/>
      </w:r>
      <w:r w:rsidRPr="00CD2FB0">
        <w:rPr>
          <w:rFonts w:ascii="Times New Roman" w:hAnsi="Times New Roman" w:cs="Times New Roman"/>
          <w:sz w:val="24"/>
          <w:szCs w:val="24"/>
        </w:rPr>
        <w:tab/>
      </w:r>
      <w:r w:rsidRPr="00CD2FB0">
        <w:rPr>
          <w:rFonts w:ascii="Times New Roman" w:hAnsi="Times New Roman" w:cs="Times New Roman"/>
          <w:sz w:val="24"/>
          <w:szCs w:val="24"/>
        </w:rPr>
        <w:tab/>
        <w:t>___________________</w:t>
      </w:r>
    </w:p>
    <w:p w:rsidR="00CD2FB0" w:rsidRPr="00CD2FB0" w:rsidRDefault="00CD2FB0">
      <w:pPr>
        <w:rPr>
          <w:rFonts w:ascii="Times New Roman" w:hAnsi="Times New Roman" w:cs="Times New Roman"/>
          <w:sz w:val="24"/>
          <w:szCs w:val="24"/>
        </w:rPr>
      </w:pPr>
    </w:p>
    <w:sectPr w:rsidR="00CD2FB0" w:rsidRPr="00CD2FB0" w:rsidSect="0077096C">
      <w:pgSz w:w="12240" w:h="15840"/>
      <w:pgMar w:top="1440"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2880"/>
        </w:tabs>
        <w:ind w:left="2880" w:hanging="360"/>
      </w:pPr>
      <w:rPr>
        <w:rFonts w:ascii="Symbol" w:hAnsi="Symbol"/>
      </w:rPr>
    </w:lvl>
  </w:abstractNum>
  <w:abstractNum w:abstractNumId="2">
    <w:nsid w:val="00000003"/>
    <w:multiLevelType w:val="multilevel"/>
    <w:tmpl w:val="00000003"/>
    <w:name w:val="WW8Num3"/>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nsid w:val="00000004"/>
    <w:multiLevelType w:val="multilevel"/>
    <w:tmpl w:val="00000004"/>
    <w:name w:val="WW8Num4"/>
    <w:lvl w:ilvl="0">
      <w:start w:val="5"/>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nsid w:val="00000006"/>
    <w:multiLevelType w:val="multilevel"/>
    <w:tmpl w:val="00000006"/>
    <w:name w:val="WW8Num6"/>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nsid w:val="04752CCB"/>
    <w:multiLevelType w:val="hybridMultilevel"/>
    <w:tmpl w:val="417A3990"/>
    <w:lvl w:ilvl="0" w:tplc="FFFFFFFF">
      <w:start w:val="1"/>
      <w:numFmt w:val="bullet"/>
      <w:lvlText w:val=""/>
      <w:lvlJc w:val="left"/>
      <w:pPr>
        <w:tabs>
          <w:tab w:val="num" w:pos="2160"/>
        </w:tabs>
        <w:ind w:left="2160" w:hanging="360"/>
      </w:pPr>
      <w:rPr>
        <w:rFonts w:ascii="Symbol" w:hAnsi="Symbo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nsid w:val="08037EFC"/>
    <w:multiLevelType w:val="hybridMultilevel"/>
    <w:tmpl w:val="417A3990"/>
    <w:lvl w:ilvl="0" w:tplc="FFFFFFFF">
      <w:start w:val="1"/>
      <w:numFmt w:val="bullet"/>
      <w:lvlText w:val=""/>
      <w:lvlJc w:val="left"/>
      <w:pPr>
        <w:tabs>
          <w:tab w:val="num" w:pos="2160"/>
        </w:tabs>
        <w:ind w:left="2160" w:hanging="360"/>
      </w:pPr>
      <w:rPr>
        <w:rFonts w:ascii="Symbol" w:hAnsi="Symbo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nsid w:val="08BA72B8"/>
    <w:multiLevelType w:val="hybridMultilevel"/>
    <w:tmpl w:val="A4EA48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9021CD"/>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0DE365B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nsid w:val="112C0028"/>
    <w:multiLevelType w:val="hybridMultilevel"/>
    <w:tmpl w:val="53B83E46"/>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2">
    <w:nsid w:val="132111CD"/>
    <w:multiLevelType w:val="hybridMultilevel"/>
    <w:tmpl w:val="417A3990"/>
    <w:lvl w:ilvl="0" w:tplc="FFFFFFFF">
      <w:start w:val="1"/>
      <w:numFmt w:val="bullet"/>
      <w:lvlText w:val=""/>
      <w:lvlJc w:val="left"/>
      <w:pPr>
        <w:tabs>
          <w:tab w:val="num" w:pos="2160"/>
        </w:tabs>
        <w:ind w:left="2160" w:hanging="360"/>
      </w:pPr>
      <w:rPr>
        <w:rFonts w:ascii="Symbol" w:hAnsi="Symbo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nsid w:val="172B1004"/>
    <w:multiLevelType w:val="hybridMultilevel"/>
    <w:tmpl w:val="DE6A04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C257070"/>
    <w:multiLevelType w:val="multilevel"/>
    <w:tmpl w:val="84F2A9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1C785F73"/>
    <w:multiLevelType w:val="multilevel"/>
    <w:tmpl w:val="5750015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6">
    <w:nsid w:val="207C7874"/>
    <w:multiLevelType w:val="hybridMultilevel"/>
    <w:tmpl w:val="B4E66828"/>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3262543"/>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23CF673E"/>
    <w:multiLevelType w:val="hybridMultilevel"/>
    <w:tmpl w:val="417A3990"/>
    <w:lvl w:ilvl="0" w:tplc="FFFFFFFF">
      <w:start w:val="1"/>
      <w:numFmt w:val="bullet"/>
      <w:lvlText w:val=""/>
      <w:lvlJc w:val="left"/>
      <w:pPr>
        <w:tabs>
          <w:tab w:val="num" w:pos="2160"/>
        </w:tabs>
        <w:ind w:left="2160" w:hanging="360"/>
      </w:pPr>
      <w:rPr>
        <w:rFonts w:ascii="Symbol" w:hAnsi="Symbo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nsid w:val="258401BB"/>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nsid w:val="27D12B70"/>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nsid w:val="2D780ABE"/>
    <w:multiLevelType w:val="hybridMultilevel"/>
    <w:tmpl w:val="417A3990"/>
    <w:lvl w:ilvl="0" w:tplc="FFFFFFFF">
      <w:start w:val="1"/>
      <w:numFmt w:val="bullet"/>
      <w:lvlText w:val=""/>
      <w:lvlJc w:val="left"/>
      <w:pPr>
        <w:tabs>
          <w:tab w:val="num" w:pos="2160"/>
        </w:tabs>
        <w:ind w:left="2160" w:hanging="360"/>
      </w:pPr>
      <w:rPr>
        <w:rFonts w:ascii="Symbol" w:hAnsi="Symbo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nsid w:val="31AB205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nsid w:val="386F42F6"/>
    <w:multiLevelType w:val="hybridMultilevel"/>
    <w:tmpl w:val="31501F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9B34AA8"/>
    <w:multiLevelType w:val="hybridMultilevel"/>
    <w:tmpl w:val="9E20D43C"/>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5">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41AB0C8E"/>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
    <w:nsid w:val="42CF3803"/>
    <w:multiLevelType w:val="hybridMultilevel"/>
    <w:tmpl w:val="417A3990"/>
    <w:lvl w:ilvl="0" w:tplc="FFFFFFFF">
      <w:start w:val="1"/>
      <w:numFmt w:val="bullet"/>
      <w:lvlText w:val=""/>
      <w:lvlJc w:val="left"/>
      <w:pPr>
        <w:tabs>
          <w:tab w:val="num" w:pos="2160"/>
        </w:tabs>
        <w:ind w:left="2160" w:hanging="360"/>
      </w:pPr>
      <w:rPr>
        <w:rFonts w:ascii="Symbol" w:hAnsi="Symbo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
    <w:nsid w:val="42F567B4"/>
    <w:multiLevelType w:val="multilevel"/>
    <w:tmpl w:val="DC02C87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44315E98"/>
    <w:multiLevelType w:val="hybridMultilevel"/>
    <w:tmpl w:val="417A3990"/>
    <w:lvl w:ilvl="0" w:tplc="FFFFFFFF">
      <w:start w:val="1"/>
      <w:numFmt w:val="bullet"/>
      <w:lvlText w:val=""/>
      <w:lvlJc w:val="left"/>
      <w:pPr>
        <w:tabs>
          <w:tab w:val="num" w:pos="2160"/>
        </w:tabs>
        <w:ind w:left="2160" w:hanging="360"/>
      </w:pPr>
      <w:rPr>
        <w:rFonts w:ascii="Symbol" w:hAnsi="Symbo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0">
    <w:nsid w:val="44DA14C0"/>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
    <w:nsid w:val="46C41EF9"/>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
    <w:nsid w:val="475C589E"/>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3">
    <w:nsid w:val="49174D01"/>
    <w:multiLevelType w:val="hybridMultilevel"/>
    <w:tmpl w:val="417A3990"/>
    <w:lvl w:ilvl="0" w:tplc="FFFFFFFF">
      <w:start w:val="1"/>
      <w:numFmt w:val="bullet"/>
      <w:lvlText w:val=""/>
      <w:lvlJc w:val="left"/>
      <w:pPr>
        <w:tabs>
          <w:tab w:val="num" w:pos="2160"/>
        </w:tabs>
        <w:ind w:left="2160" w:hanging="360"/>
      </w:pPr>
      <w:rPr>
        <w:rFonts w:ascii="Symbol" w:hAnsi="Symbo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4">
    <w:nsid w:val="4C257BA4"/>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4C813515"/>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6">
    <w:nsid w:val="51AE4287"/>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7">
    <w:nsid w:val="53F355B7"/>
    <w:multiLevelType w:val="hybridMultilevel"/>
    <w:tmpl w:val="417A3990"/>
    <w:lvl w:ilvl="0" w:tplc="FFFFFFFF">
      <w:start w:val="1"/>
      <w:numFmt w:val="bullet"/>
      <w:lvlText w:val=""/>
      <w:lvlJc w:val="left"/>
      <w:pPr>
        <w:tabs>
          <w:tab w:val="num" w:pos="2160"/>
        </w:tabs>
        <w:ind w:left="2160" w:hanging="360"/>
      </w:pPr>
      <w:rPr>
        <w:rFonts w:ascii="Symbol" w:hAnsi="Symbo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8">
    <w:nsid w:val="55D04ADD"/>
    <w:multiLevelType w:val="hybridMultilevel"/>
    <w:tmpl w:val="96608674"/>
    <w:lvl w:ilvl="0" w:tplc="FFFFFFFF">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9">
    <w:nsid w:val="5F1B514D"/>
    <w:multiLevelType w:val="hybridMultilevel"/>
    <w:tmpl w:val="91169B46"/>
    <w:lvl w:ilvl="0" w:tplc="04090001">
      <w:start w:val="1"/>
      <w:numFmt w:val="bullet"/>
      <w:lvlText w:val=""/>
      <w:lvlJc w:val="left"/>
      <w:pPr>
        <w:tabs>
          <w:tab w:val="num" w:pos="2160"/>
        </w:tabs>
        <w:ind w:left="2160" w:hanging="360"/>
      </w:pPr>
      <w:rPr>
        <w:rFonts w:ascii="Symbol" w:hAnsi="Symbol"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0">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530"/>
        </w:tabs>
        <w:ind w:left="153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nsid w:val="649047D4"/>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2">
    <w:nsid w:val="65DE3A15"/>
    <w:multiLevelType w:val="hybridMultilevel"/>
    <w:tmpl w:val="0D2A5B64"/>
    <w:lvl w:ilvl="0" w:tplc="04090001">
      <w:start w:val="1"/>
      <w:numFmt w:val="bullet"/>
      <w:lvlText w:val=""/>
      <w:lvlJc w:val="left"/>
      <w:pPr>
        <w:tabs>
          <w:tab w:val="num" w:pos="2160"/>
        </w:tabs>
        <w:ind w:left="2160" w:hanging="360"/>
      </w:pPr>
      <w:rPr>
        <w:rFonts w:ascii="Symbol" w:hAnsi="Symbol" w:hint="default"/>
      </w:rPr>
    </w:lvl>
    <w:lvl w:ilvl="1" w:tplc="0409000F">
      <w:start w:val="1"/>
      <w:numFmt w:val="decimal"/>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3">
    <w:nsid w:val="6A9243A3"/>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nsid w:val="6D7F6A99"/>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5">
    <w:nsid w:val="6DE009E9"/>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6">
    <w:nsid w:val="73485C9F"/>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15"/>
  </w:num>
  <w:num w:numId="2">
    <w:abstractNumId w:val="10"/>
  </w:num>
  <w:num w:numId="3">
    <w:abstractNumId w:val="46"/>
  </w:num>
  <w:num w:numId="4">
    <w:abstractNumId w:val="41"/>
  </w:num>
  <w:num w:numId="5">
    <w:abstractNumId w:val="26"/>
  </w:num>
  <w:num w:numId="6">
    <w:abstractNumId w:val="25"/>
  </w:num>
  <w:num w:numId="7">
    <w:abstractNumId w:val="40"/>
  </w:num>
  <w:num w:numId="8">
    <w:abstractNumId w:val="28"/>
  </w:num>
  <w:num w:numId="9">
    <w:abstractNumId w:val="43"/>
  </w:num>
  <w:num w:numId="10">
    <w:abstractNumId w:val="9"/>
  </w:num>
  <w:num w:numId="11">
    <w:abstractNumId w:val="11"/>
  </w:num>
  <w:num w:numId="12">
    <w:abstractNumId w:val="24"/>
  </w:num>
  <w:num w:numId="13">
    <w:abstractNumId w:val="29"/>
  </w:num>
  <w:num w:numId="14">
    <w:abstractNumId w:val="27"/>
  </w:num>
  <w:num w:numId="15">
    <w:abstractNumId w:val="7"/>
  </w:num>
  <w:num w:numId="16">
    <w:abstractNumId w:val="37"/>
  </w:num>
  <w:num w:numId="17">
    <w:abstractNumId w:val="12"/>
  </w:num>
  <w:num w:numId="18">
    <w:abstractNumId w:val="18"/>
  </w:num>
  <w:num w:numId="19">
    <w:abstractNumId w:val="6"/>
  </w:num>
  <w:num w:numId="20">
    <w:abstractNumId w:val="21"/>
  </w:num>
  <w:num w:numId="21">
    <w:abstractNumId w:val="33"/>
  </w:num>
  <w:num w:numId="22">
    <w:abstractNumId w:val="42"/>
  </w:num>
  <w:num w:numId="23">
    <w:abstractNumId w:val="39"/>
  </w:num>
  <w:num w:numId="24">
    <w:abstractNumId w:val="22"/>
  </w:num>
  <w:num w:numId="25">
    <w:abstractNumId w:val="14"/>
  </w:num>
  <w:num w:numId="26">
    <w:abstractNumId w:val="13"/>
  </w:num>
  <w:num w:numId="27">
    <w:abstractNumId w:val="16"/>
  </w:num>
  <w:num w:numId="28">
    <w:abstractNumId w:val="30"/>
  </w:num>
  <w:num w:numId="29">
    <w:abstractNumId w:val="35"/>
  </w:num>
  <w:num w:numId="30">
    <w:abstractNumId w:val="20"/>
  </w:num>
  <w:num w:numId="31">
    <w:abstractNumId w:val="17"/>
  </w:num>
  <w:num w:numId="32">
    <w:abstractNumId w:val="32"/>
  </w:num>
  <w:num w:numId="33">
    <w:abstractNumId w:val="45"/>
  </w:num>
  <w:num w:numId="34">
    <w:abstractNumId w:val="36"/>
  </w:num>
  <w:num w:numId="35">
    <w:abstractNumId w:val="44"/>
  </w:num>
  <w:num w:numId="36">
    <w:abstractNumId w:val="34"/>
  </w:num>
  <w:num w:numId="37">
    <w:abstractNumId w:val="19"/>
  </w:num>
  <w:num w:numId="38">
    <w:abstractNumId w:val="31"/>
  </w:num>
  <w:num w:numId="39">
    <w:abstractNumId w:val="38"/>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2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C342B8"/>
    <w:rsid w:val="00001610"/>
    <w:rsid w:val="00006A8D"/>
    <w:rsid w:val="00007095"/>
    <w:rsid w:val="00020595"/>
    <w:rsid w:val="00034BD4"/>
    <w:rsid w:val="000741B7"/>
    <w:rsid w:val="000752BA"/>
    <w:rsid w:val="0007703C"/>
    <w:rsid w:val="00081580"/>
    <w:rsid w:val="00083698"/>
    <w:rsid w:val="000A29AD"/>
    <w:rsid w:val="000B7251"/>
    <w:rsid w:val="000C3E10"/>
    <w:rsid w:val="000D4030"/>
    <w:rsid w:val="000F3B38"/>
    <w:rsid w:val="001179E3"/>
    <w:rsid w:val="001276B6"/>
    <w:rsid w:val="001444CF"/>
    <w:rsid w:val="001455DC"/>
    <w:rsid w:val="00154CD2"/>
    <w:rsid w:val="00164223"/>
    <w:rsid w:val="001A20FD"/>
    <w:rsid w:val="001B281A"/>
    <w:rsid w:val="001B506B"/>
    <w:rsid w:val="001D1334"/>
    <w:rsid w:val="001F154B"/>
    <w:rsid w:val="0020461B"/>
    <w:rsid w:val="0020506F"/>
    <w:rsid w:val="00224698"/>
    <w:rsid w:val="0025510E"/>
    <w:rsid w:val="00255958"/>
    <w:rsid w:val="0028134B"/>
    <w:rsid w:val="002854C3"/>
    <w:rsid w:val="002917C8"/>
    <w:rsid w:val="002B2053"/>
    <w:rsid w:val="002B2F30"/>
    <w:rsid w:val="002B7E72"/>
    <w:rsid w:val="00312931"/>
    <w:rsid w:val="00327915"/>
    <w:rsid w:val="003713C1"/>
    <w:rsid w:val="003900E2"/>
    <w:rsid w:val="003945B2"/>
    <w:rsid w:val="00396458"/>
    <w:rsid w:val="003C218B"/>
    <w:rsid w:val="003F070A"/>
    <w:rsid w:val="004009E6"/>
    <w:rsid w:val="004120EE"/>
    <w:rsid w:val="00412B84"/>
    <w:rsid w:val="00422079"/>
    <w:rsid w:val="0042345F"/>
    <w:rsid w:val="004415F4"/>
    <w:rsid w:val="004A0ADD"/>
    <w:rsid w:val="00507BB6"/>
    <w:rsid w:val="00520AB1"/>
    <w:rsid w:val="00524DFD"/>
    <w:rsid w:val="00544618"/>
    <w:rsid w:val="005B19A9"/>
    <w:rsid w:val="005F0A4E"/>
    <w:rsid w:val="006105BC"/>
    <w:rsid w:val="00615FAB"/>
    <w:rsid w:val="00617B65"/>
    <w:rsid w:val="006208BC"/>
    <w:rsid w:val="00635C9E"/>
    <w:rsid w:val="0063664D"/>
    <w:rsid w:val="00637F2A"/>
    <w:rsid w:val="006462A1"/>
    <w:rsid w:val="00674176"/>
    <w:rsid w:val="0069316D"/>
    <w:rsid w:val="00694943"/>
    <w:rsid w:val="00696AD3"/>
    <w:rsid w:val="006B1669"/>
    <w:rsid w:val="006D2AF2"/>
    <w:rsid w:val="006D4914"/>
    <w:rsid w:val="006E7C6C"/>
    <w:rsid w:val="006F252E"/>
    <w:rsid w:val="0070168B"/>
    <w:rsid w:val="00701EF0"/>
    <w:rsid w:val="0070380A"/>
    <w:rsid w:val="00722826"/>
    <w:rsid w:val="00761854"/>
    <w:rsid w:val="00767964"/>
    <w:rsid w:val="0077096C"/>
    <w:rsid w:val="007805E5"/>
    <w:rsid w:val="007A40A8"/>
    <w:rsid w:val="007E68B7"/>
    <w:rsid w:val="00805CEC"/>
    <w:rsid w:val="008311DE"/>
    <w:rsid w:val="00850C7C"/>
    <w:rsid w:val="00856005"/>
    <w:rsid w:val="008570DA"/>
    <w:rsid w:val="00857F1A"/>
    <w:rsid w:val="008A4B58"/>
    <w:rsid w:val="008C4ECF"/>
    <w:rsid w:val="008D615F"/>
    <w:rsid w:val="008E6504"/>
    <w:rsid w:val="00902357"/>
    <w:rsid w:val="00914D9D"/>
    <w:rsid w:val="009616B4"/>
    <w:rsid w:val="00991B80"/>
    <w:rsid w:val="009C7FE7"/>
    <w:rsid w:val="009D1A3C"/>
    <w:rsid w:val="009E34AB"/>
    <w:rsid w:val="00A14DE8"/>
    <w:rsid w:val="00A21138"/>
    <w:rsid w:val="00A240E1"/>
    <w:rsid w:val="00A355DE"/>
    <w:rsid w:val="00A61F37"/>
    <w:rsid w:val="00A66331"/>
    <w:rsid w:val="00A94618"/>
    <w:rsid w:val="00AB0BB5"/>
    <w:rsid w:val="00AD1B2F"/>
    <w:rsid w:val="00AE2294"/>
    <w:rsid w:val="00AE3293"/>
    <w:rsid w:val="00AF00F5"/>
    <w:rsid w:val="00B06433"/>
    <w:rsid w:val="00B21C7A"/>
    <w:rsid w:val="00B653E9"/>
    <w:rsid w:val="00B665F2"/>
    <w:rsid w:val="00B70089"/>
    <w:rsid w:val="00B75D39"/>
    <w:rsid w:val="00B855FC"/>
    <w:rsid w:val="00BC2E27"/>
    <w:rsid w:val="00BD02AA"/>
    <w:rsid w:val="00BF0895"/>
    <w:rsid w:val="00BF2EB4"/>
    <w:rsid w:val="00BF401D"/>
    <w:rsid w:val="00C13F1A"/>
    <w:rsid w:val="00C1562B"/>
    <w:rsid w:val="00C2607E"/>
    <w:rsid w:val="00C342B8"/>
    <w:rsid w:val="00C4050F"/>
    <w:rsid w:val="00C52018"/>
    <w:rsid w:val="00C61F9E"/>
    <w:rsid w:val="00C67DA5"/>
    <w:rsid w:val="00C94433"/>
    <w:rsid w:val="00CA3108"/>
    <w:rsid w:val="00CB273E"/>
    <w:rsid w:val="00CD1870"/>
    <w:rsid w:val="00CD2FB0"/>
    <w:rsid w:val="00D00734"/>
    <w:rsid w:val="00D140ED"/>
    <w:rsid w:val="00D1578A"/>
    <w:rsid w:val="00D1783E"/>
    <w:rsid w:val="00D23D96"/>
    <w:rsid w:val="00D26216"/>
    <w:rsid w:val="00D36315"/>
    <w:rsid w:val="00D47AAE"/>
    <w:rsid w:val="00D847E5"/>
    <w:rsid w:val="00DC7A21"/>
    <w:rsid w:val="00DE64EB"/>
    <w:rsid w:val="00DF4D45"/>
    <w:rsid w:val="00E011D4"/>
    <w:rsid w:val="00E20CB8"/>
    <w:rsid w:val="00E2590E"/>
    <w:rsid w:val="00E666F0"/>
    <w:rsid w:val="00E668B7"/>
    <w:rsid w:val="00E71D8A"/>
    <w:rsid w:val="00E86CD6"/>
    <w:rsid w:val="00E87888"/>
    <w:rsid w:val="00EA0745"/>
    <w:rsid w:val="00EC609B"/>
    <w:rsid w:val="00EF1FEB"/>
    <w:rsid w:val="00EF71DA"/>
    <w:rsid w:val="00F215B0"/>
    <w:rsid w:val="00F43E7F"/>
    <w:rsid w:val="00F60E3C"/>
    <w:rsid w:val="00F849B3"/>
    <w:rsid w:val="00FA46F3"/>
    <w:rsid w:val="00FA4D33"/>
    <w:rsid w:val="00FF04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8A"/>
    <w:rPr>
      <w:rFonts w:cstheme="minorBidi"/>
    </w:rPr>
  </w:style>
  <w:style w:type="paragraph" w:styleId="Heading1">
    <w:name w:val="heading 1"/>
    <w:basedOn w:val="Normal"/>
    <w:next w:val="Normal"/>
    <w:link w:val="Heading1Char"/>
    <w:uiPriority w:val="9"/>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iPriority w:val="9"/>
    <w:semiHidden/>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uiPriority w:val="9"/>
    <w:locked/>
    <w:rsid w:val="001B281A"/>
    <w:rPr>
      <w:rFonts w:ascii="Times New Roman" w:hAnsi="Times New Roman" w:cs="Times New Roman"/>
      <w:sz w:val="20"/>
      <w:szCs w:val="20"/>
    </w:rPr>
  </w:style>
  <w:style w:type="character" w:customStyle="1" w:styleId="Heading3Char">
    <w:name w:val="Heading 3 Char"/>
    <w:basedOn w:val="DefaultParagraphFont"/>
    <w:link w:val="Heading3"/>
    <w:uiPriority w:val="9"/>
    <w:semiHidden/>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342B8"/>
    <w:pPr>
      <w:ind w:left="720"/>
      <w:contextualSpacing/>
    </w:pPr>
  </w:style>
  <w:style w:type="table" w:styleId="TableGrid">
    <w:name w:val="Table Grid"/>
    <w:basedOn w:val="TableNormal"/>
    <w:uiPriority w:val="99"/>
    <w:rsid w:val="00C342B8"/>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locked/>
    <w:rsid w:val="00E86CD6"/>
    <w:rPr>
      <w:rFonts w:ascii="Times New Roman" w:hAnsi="Times New Roman" w:cs="Times New Roman"/>
      <w:sz w:val="24"/>
      <w:szCs w:val="24"/>
    </w:rPr>
  </w:style>
  <w:style w:type="paragraph" w:styleId="Title">
    <w:name w:val="Title"/>
    <w:basedOn w:val="Normal"/>
    <w:link w:val="TitleChar"/>
    <w:uiPriority w:val="10"/>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uiPriority w:val="10"/>
    <w:locked/>
    <w:rsid w:val="00E86CD6"/>
    <w:rPr>
      <w:rFonts w:ascii="Times New Roman" w:hAnsi="Times New Roman" w:cs="Times New Roman"/>
      <w:b/>
      <w:bCs/>
      <w:sz w:val="20"/>
      <w:szCs w:val="20"/>
    </w:rPr>
  </w:style>
  <w:style w:type="character" w:styleId="Strong">
    <w:name w:val="Strong"/>
    <w:basedOn w:val="DefaultParagraphFont"/>
    <w:uiPriority w:val="22"/>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semiHidden/>
    <w:rsid w:val="00701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EF0"/>
    <w:rPr>
      <w:rFonts w:ascii="Tahoma" w:hAnsi="Tahoma" w:cs="Tahoma"/>
      <w:sz w:val="16"/>
      <w:szCs w:val="16"/>
    </w:rPr>
  </w:style>
  <w:style w:type="character" w:styleId="HTMLTypewriter">
    <w:name w:val="HTML Typewriter"/>
    <w:basedOn w:val="DefaultParagraphFont"/>
    <w:uiPriority w:val="99"/>
    <w:unhideWhenUsed/>
    <w:rsid w:val="00DF4D45"/>
    <w:rPr>
      <w:rFonts w:ascii="Courier New" w:hAnsi="Courier New" w:cs="Courier New"/>
      <w:sz w:val="20"/>
      <w:szCs w:val="20"/>
    </w:rPr>
  </w:style>
  <w:style w:type="paragraph" w:styleId="NormalWeb">
    <w:name w:val="Normal (Web)"/>
    <w:basedOn w:val="Normal"/>
    <w:semiHidden/>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B665F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665F2"/>
    <w:rPr>
      <w:rFonts w:cstheme="minorBidi"/>
    </w:rPr>
  </w:style>
  <w:style w:type="paragraph" w:styleId="Footer">
    <w:name w:val="footer"/>
    <w:basedOn w:val="Normal"/>
    <w:link w:val="FooterChar"/>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uiPriority w:val="99"/>
    <w:semiHidden/>
    <w:unhideWhenUsed/>
    <w:rsid w:val="001A20FD"/>
    <w:pPr>
      <w:spacing w:after="120"/>
    </w:pPr>
  </w:style>
  <w:style w:type="character" w:customStyle="1" w:styleId="BodyTextChar">
    <w:name w:val="Body Text Char"/>
    <w:basedOn w:val="DefaultParagraphFont"/>
    <w:link w:val="BodyText"/>
    <w:uiPriority w:val="99"/>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 w:type="character" w:customStyle="1" w:styleId="contributornametrigger">
    <w:name w:val="contributornametrigger"/>
    <w:basedOn w:val="DefaultParagraphFont"/>
    <w:rsid w:val="006E7C6C"/>
  </w:style>
  <w:style w:type="paragraph" w:styleId="BodyTextIndent3">
    <w:name w:val="Body Text Indent 3"/>
    <w:basedOn w:val="Normal"/>
    <w:link w:val="BodyTextIndent3Char"/>
    <w:uiPriority w:val="99"/>
    <w:semiHidden/>
    <w:unhideWhenUsed/>
    <w:rsid w:val="00FF042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0421"/>
    <w:rPr>
      <w:rFonts w:cstheme="minorBidi"/>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thy.carey@wk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melanie.autin@wku.ed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hmed.khalafallah@wku.edu" TargetMode="External"/><Relationship Id="rId11" Type="http://schemas.openxmlformats.org/officeDocument/2006/relationships/hyperlink" Target="mailto:melanie.autin@wku.edu" TargetMode="External"/><Relationship Id="rId5" Type="http://schemas.openxmlformats.org/officeDocument/2006/relationships/webSettings" Target="webSettings.xml"/><Relationship Id="rId10" Type="http://schemas.openxmlformats.org/officeDocument/2006/relationships/hyperlink" Target="mailto:cathy.carey@wku.edu" TargetMode="External"/><Relationship Id="rId4" Type="http://schemas.openxmlformats.org/officeDocument/2006/relationships/settings" Target="settings.xml"/><Relationship Id="rId9" Type="http://schemas.openxmlformats.org/officeDocument/2006/relationships/hyperlink" Target="mailto:ahmed.khalafallah@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BAB66-2FCC-4EE5-817D-BB018DF60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2322</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and Computing Support</dc:creator>
  <cp:keywords/>
  <dc:description/>
  <cp:lastModifiedBy>Network and Computing Support</cp:lastModifiedBy>
  <cp:revision>2</cp:revision>
  <cp:lastPrinted>2011-02-10T16:21:00Z</cp:lastPrinted>
  <dcterms:created xsi:type="dcterms:W3CDTF">2013-02-13T16:49:00Z</dcterms:created>
  <dcterms:modified xsi:type="dcterms:W3CDTF">2013-02-13T16:49:00Z</dcterms:modified>
</cp:coreProperties>
</file>